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5E14" w14:textId="1F5428C9" w:rsidR="005F54D7" w:rsidRPr="00097242" w:rsidRDefault="005F54D7" w:rsidP="005F54D7">
      <w:pPr>
        <w:rPr>
          <w:rFonts w:ascii="Georgia" w:hAnsi="Georgia"/>
          <w:b/>
          <w:sz w:val="2"/>
          <w:szCs w:val="28"/>
          <w:u w:val="single"/>
          <w:lang w:val="en-US"/>
        </w:rPr>
      </w:pPr>
    </w:p>
    <w:p w14:paraId="42EE6750" w14:textId="2B1F172A" w:rsidR="00C119B5" w:rsidRPr="00CF1035" w:rsidRDefault="00C119B5" w:rsidP="001F7617">
      <w:pPr>
        <w:ind w:left="2160"/>
        <w:rPr>
          <w:rFonts w:ascii="Georgia" w:hAnsi="Georgia"/>
          <w:b/>
          <w:sz w:val="28"/>
          <w:szCs w:val="28"/>
          <w:u w:val="single"/>
          <w:lang w:val="en-US"/>
        </w:rPr>
      </w:pPr>
      <w:r w:rsidRPr="00CF1035">
        <w:rPr>
          <w:rFonts w:ascii="Georgia" w:hAnsi="Georgia"/>
          <w:b/>
          <w:sz w:val="28"/>
          <w:szCs w:val="28"/>
          <w:u w:val="single"/>
          <w:lang w:val="en-US"/>
        </w:rPr>
        <w:t>Palacký University Olomouc</w:t>
      </w:r>
    </w:p>
    <w:p w14:paraId="2B35E9DA" w14:textId="33829E5A" w:rsidR="00C119B5" w:rsidRPr="00CF1035" w:rsidRDefault="00C119B5" w:rsidP="001F7617">
      <w:pPr>
        <w:jc w:val="center"/>
        <w:rPr>
          <w:rFonts w:ascii="Georgia" w:hAnsi="Georgia"/>
          <w:b/>
          <w:sz w:val="28"/>
          <w:szCs w:val="28"/>
          <w:u w:val="single"/>
          <w:lang w:val="en-US"/>
        </w:rPr>
      </w:pPr>
      <w:r w:rsidRPr="00CF1035">
        <w:rPr>
          <w:rFonts w:ascii="Georgia" w:hAnsi="Georgia"/>
          <w:b/>
          <w:sz w:val="28"/>
          <w:szCs w:val="28"/>
          <w:u w:val="single"/>
          <w:lang w:val="en-US"/>
        </w:rPr>
        <w:t>Aurora Staff Mobility</w:t>
      </w:r>
    </w:p>
    <w:p w14:paraId="1414BAD8" w14:textId="383228AD" w:rsidR="001F7617" w:rsidRDefault="0025688E" w:rsidP="0025688E">
      <w:pPr>
        <w:spacing w:after="120"/>
        <w:ind w:left="2880" w:firstLine="720"/>
        <w:rPr>
          <w:rFonts w:ascii="Verdana" w:hAnsi="Verdana" w:cs="Arial"/>
          <w:b/>
          <w:color w:val="002060"/>
          <w:sz w:val="20"/>
          <w:lang w:val="en-GB"/>
        </w:rPr>
      </w:pPr>
      <w:r>
        <w:rPr>
          <w:rFonts w:ascii="Verdana" w:hAnsi="Verdana" w:cs="Arial"/>
          <w:b/>
          <w:color w:val="002060"/>
          <w:sz w:val="20"/>
          <w:lang w:val="en-GB"/>
        </w:rPr>
        <w:t xml:space="preserve">APPLICATION   </w:t>
      </w:r>
    </w:p>
    <w:p w14:paraId="7F8ADB48" w14:textId="774F3582" w:rsidR="00887CE1" w:rsidRPr="00C119B5" w:rsidRDefault="008C0FD7" w:rsidP="000236F9">
      <w:pPr>
        <w:spacing w:after="12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bookmarkStart w:id="0" w:name="_GoBack"/>
      <w:bookmarkEnd w:id="0"/>
      <w:r w:rsidRPr="00C119B5">
        <w:rPr>
          <w:rFonts w:ascii="Verdana" w:hAnsi="Verdana" w:cs="Arial"/>
          <w:b/>
          <w:color w:val="002060"/>
          <w:sz w:val="20"/>
          <w:lang w:val="en-GB"/>
        </w:rPr>
        <w:t>Academic year/</w:t>
      </w:r>
      <w:proofErr w:type="spellStart"/>
      <w:r w:rsidRPr="00C119B5">
        <w:rPr>
          <w:rFonts w:ascii="Verdana" w:hAnsi="Verdana" w:cs="Arial"/>
          <w:b/>
          <w:color w:val="002060"/>
          <w:sz w:val="20"/>
          <w:lang w:val="en-GB"/>
        </w:rPr>
        <w:t>Akademický</w:t>
      </w:r>
      <w:proofErr w:type="spellEnd"/>
      <w:r w:rsidRPr="00C119B5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proofErr w:type="spellStart"/>
      <w:r w:rsidRPr="00C119B5">
        <w:rPr>
          <w:rFonts w:ascii="Verdana" w:hAnsi="Verdana" w:cs="Arial"/>
          <w:b/>
          <w:color w:val="002060"/>
          <w:sz w:val="20"/>
          <w:lang w:val="en-GB"/>
        </w:rPr>
        <w:t>rok</w:t>
      </w:r>
      <w:proofErr w:type="spellEnd"/>
      <w:r w:rsidRPr="00C119B5">
        <w:rPr>
          <w:rFonts w:ascii="Verdana" w:hAnsi="Verdana" w:cs="Arial"/>
          <w:b/>
          <w:color w:val="002060"/>
          <w:sz w:val="20"/>
          <w:lang w:val="en-GB"/>
        </w:rPr>
        <w:t xml:space="preserve">: </w:t>
      </w:r>
      <w:proofErr w:type="gramStart"/>
      <w:r w:rsidRPr="00C119B5">
        <w:rPr>
          <w:rFonts w:ascii="Verdana" w:hAnsi="Verdana" w:cs="Arial"/>
          <w:b/>
          <w:color w:val="002060"/>
          <w:sz w:val="20"/>
          <w:lang w:val="en-GB"/>
        </w:rPr>
        <w:t>20..</w:t>
      </w:r>
      <w:proofErr w:type="gramEnd"/>
      <w:r w:rsidRPr="00C119B5">
        <w:rPr>
          <w:rFonts w:ascii="Verdana" w:hAnsi="Verdana" w:cs="Arial"/>
          <w:b/>
          <w:color w:val="002060"/>
          <w:sz w:val="20"/>
          <w:lang w:val="en-GB"/>
        </w:rPr>
        <w:t>/20..</w:t>
      </w:r>
    </w:p>
    <w:p w14:paraId="0D0B6580" w14:textId="4DCA3554" w:rsidR="00377526" w:rsidRPr="00A539C5" w:rsidRDefault="00DE13C3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>
        <w:rPr>
          <w:rFonts w:ascii="Verdana" w:hAnsi="Verdana" w:cs="Arial"/>
          <w:b/>
          <w:color w:val="002060"/>
          <w:sz w:val="20"/>
          <w:lang w:val="en-GB"/>
        </w:rPr>
        <w:t>Administrative</w:t>
      </w:r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>/</w:t>
      </w:r>
      <w:r>
        <w:rPr>
          <w:rFonts w:ascii="Verdana" w:hAnsi="Verdana" w:cs="Arial"/>
          <w:b/>
          <w:color w:val="002060"/>
          <w:sz w:val="20"/>
          <w:lang w:val="en-GB"/>
        </w:rPr>
        <w:t>Academic mobility/</w:t>
      </w:r>
      <w:proofErr w:type="spellStart"/>
      <w:r>
        <w:rPr>
          <w:rFonts w:ascii="Verdana" w:hAnsi="Verdana" w:cs="Arial"/>
          <w:b/>
          <w:color w:val="002060"/>
          <w:sz w:val="20"/>
          <w:lang w:val="en-GB"/>
        </w:rPr>
        <w:t>Administrativní</w:t>
      </w:r>
      <w:proofErr w:type="spellEnd"/>
      <w:r>
        <w:rPr>
          <w:rFonts w:ascii="Verdana" w:hAnsi="Verdana" w:cs="Arial"/>
          <w:b/>
          <w:color w:val="002060"/>
          <w:sz w:val="20"/>
          <w:lang w:val="en-GB"/>
        </w:rPr>
        <w:t>/</w:t>
      </w:r>
      <w:proofErr w:type="spellStart"/>
      <w:r>
        <w:rPr>
          <w:rFonts w:ascii="Verdana" w:hAnsi="Verdana" w:cs="Arial"/>
          <w:b/>
          <w:color w:val="002060"/>
          <w:sz w:val="20"/>
          <w:lang w:val="en-GB"/>
        </w:rPr>
        <w:t>Akademická</w:t>
      </w:r>
      <w:proofErr w:type="spellEnd"/>
      <w:r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20"/>
          <w:lang w:val="en-GB"/>
        </w:rPr>
        <w:t>mobilita</w:t>
      </w:r>
      <w:proofErr w:type="spellEnd"/>
      <w:r>
        <w:rPr>
          <w:rFonts w:ascii="Verdana" w:hAnsi="Verdana" w:cs="Arial"/>
          <w:b/>
          <w:color w:val="002060"/>
          <w:sz w:val="20"/>
          <w:lang w:val="en-GB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11"/>
        <w:gridCol w:w="2357"/>
        <w:gridCol w:w="1690"/>
        <w:gridCol w:w="2520"/>
      </w:tblGrid>
      <w:tr w:rsidR="00CA55F9" w:rsidRPr="009B4A1D" w14:paraId="2DFEE76F" w14:textId="77777777" w:rsidTr="00A539C5">
        <w:trPr>
          <w:trHeight w:val="334"/>
        </w:trPr>
        <w:tc>
          <w:tcPr>
            <w:tcW w:w="2211" w:type="dxa"/>
            <w:shd w:val="clear" w:color="auto" w:fill="FFFFFF"/>
          </w:tcPr>
          <w:p w14:paraId="09419B39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Last </w:t>
            </w:r>
            <w:r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>
              <w:rPr>
                <w:lang w:val="en-GB"/>
              </w:rPr>
              <w:t xml:space="preserve"> (s)</w:t>
            </w:r>
          </w:p>
          <w:p w14:paraId="34EC8444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Příjmení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709B0522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690" w:type="dxa"/>
            <w:shd w:val="clear" w:color="auto" w:fill="FFFFFF"/>
          </w:tcPr>
          <w:p w14:paraId="0620E0CB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First </w:t>
            </w:r>
            <w:r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>
              <w:rPr>
                <w:lang w:val="en-GB"/>
              </w:rPr>
              <w:t>(s)</w:t>
            </w:r>
          </w:p>
          <w:p w14:paraId="365C6D8A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Křestní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jméno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12E31DE7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CA55F9" w:rsidRPr="007673FA" w14:paraId="2FFD6BB8" w14:textId="77777777" w:rsidTr="00A539C5">
        <w:trPr>
          <w:trHeight w:val="412"/>
        </w:trPr>
        <w:tc>
          <w:tcPr>
            <w:tcW w:w="2211" w:type="dxa"/>
            <w:shd w:val="clear" w:color="auto" w:fill="FFFFFF"/>
          </w:tcPr>
          <w:p w14:paraId="27014FDD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Seniority</w:t>
            </w:r>
            <w:r>
              <w:rPr>
                <w:rStyle w:val="EndnoteReference"/>
                <w:rFonts w:cs="Arial"/>
                <w:lang w:val="en-GB"/>
              </w:rPr>
              <w:endnoteReference w:id="1"/>
            </w:r>
          </w:p>
          <w:p w14:paraId="78619026" w14:textId="77777777" w:rsidR="00CA55F9" w:rsidRPr="00DF7065" w:rsidRDefault="00CA55F9" w:rsidP="00C04CCB">
            <w:pPr>
              <w:pStyle w:val="Body"/>
              <w:rPr>
                <w:lang w:val="is-IS"/>
              </w:rPr>
            </w:pPr>
            <w:proofErr w:type="spellStart"/>
            <w:r>
              <w:rPr>
                <w:lang w:val="en-GB"/>
              </w:rPr>
              <w:t>Délka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praxe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51E3EADA" w14:textId="77777777" w:rsidR="00CA55F9" w:rsidRPr="007673FA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690" w:type="dxa"/>
            <w:shd w:val="clear" w:color="auto" w:fill="FFFFFF"/>
          </w:tcPr>
          <w:p w14:paraId="2FB5A083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F13C9B">
              <w:rPr>
                <w:lang w:val="en-GB"/>
              </w:rPr>
              <w:t>Nationality</w:t>
            </w:r>
          </w:p>
          <w:p w14:paraId="65DB89F8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Občanství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3248DAC4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D46057" w:rsidRPr="007673FA" w14:paraId="76FD2DC8" w14:textId="77777777" w:rsidTr="00A539C5">
        <w:trPr>
          <w:trHeight w:val="299"/>
        </w:trPr>
        <w:tc>
          <w:tcPr>
            <w:tcW w:w="2211" w:type="dxa"/>
            <w:shd w:val="clear" w:color="auto" w:fill="FFFFFF"/>
          </w:tcPr>
          <w:p w14:paraId="6ED1B1FF" w14:textId="77777777" w:rsidR="00D46057" w:rsidRPr="008C0FD7" w:rsidRDefault="00D46057" w:rsidP="00C04CCB">
            <w:pPr>
              <w:pStyle w:val="Body"/>
              <w:rPr>
                <w:lang w:val="en-GB"/>
              </w:rPr>
            </w:pPr>
            <w:proofErr w:type="spellStart"/>
            <w:r w:rsidRPr="008C0FD7">
              <w:rPr>
                <w:lang w:val="en-GB"/>
              </w:rPr>
              <w:t>Pracovní</w:t>
            </w:r>
            <w:proofErr w:type="spellEnd"/>
            <w:r w:rsidRPr="008C0FD7">
              <w:rPr>
                <w:lang w:val="en-GB"/>
              </w:rPr>
              <w:t xml:space="preserve"> </w:t>
            </w:r>
            <w:proofErr w:type="spellStart"/>
            <w:r w:rsidRPr="008C0FD7">
              <w:rPr>
                <w:lang w:val="en-GB"/>
              </w:rPr>
              <w:t>zařazení</w:t>
            </w:r>
            <w:proofErr w:type="spellEnd"/>
            <w:r>
              <w:rPr>
                <w:rStyle w:val="EndnoteReference"/>
                <w:lang w:val="en-GB"/>
              </w:rPr>
              <w:endnoteReference w:id="2"/>
            </w:r>
            <w:r w:rsidRPr="008C0FD7">
              <w:rPr>
                <w:lang w:val="en-GB"/>
              </w:rPr>
              <w:t>:</w:t>
            </w:r>
          </w:p>
        </w:tc>
        <w:tc>
          <w:tcPr>
            <w:tcW w:w="6567" w:type="dxa"/>
            <w:gridSpan w:val="3"/>
            <w:shd w:val="clear" w:color="auto" w:fill="FFFFFF"/>
          </w:tcPr>
          <w:p w14:paraId="7DA67C58" w14:textId="77777777" w:rsidR="00D46057" w:rsidRPr="008C0FD7" w:rsidRDefault="00D46057" w:rsidP="00C04CCB">
            <w:pPr>
              <w:pStyle w:val="Body"/>
              <w:rPr>
                <w:lang w:val="en-GB"/>
              </w:rPr>
            </w:pPr>
          </w:p>
        </w:tc>
      </w:tr>
      <w:tr w:rsidR="005E0277" w:rsidRPr="007673FA" w14:paraId="1D72EB4B" w14:textId="77777777" w:rsidTr="00A539C5">
        <w:trPr>
          <w:trHeight w:val="263"/>
        </w:trPr>
        <w:tc>
          <w:tcPr>
            <w:tcW w:w="4568" w:type="dxa"/>
            <w:gridSpan w:val="2"/>
            <w:shd w:val="clear" w:color="auto" w:fill="FFFFFF"/>
          </w:tcPr>
          <w:p w14:paraId="69D24E8F" w14:textId="77777777" w:rsidR="005E0277" w:rsidRPr="007673FA" w:rsidRDefault="005E0277" w:rsidP="005E0277">
            <w:pPr>
              <w:pStyle w:val="Body"/>
              <w:rPr>
                <w:color w:val="002060"/>
                <w:lang w:val="en-GB"/>
              </w:rPr>
            </w:pPr>
            <w:r>
              <w:rPr>
                <w:lang w:val="en-GB"/>
              </w:rPr>
              <w:t>e-mail: (</w:t>
            </w:r>
            <w:proofErr w:type="spellStart"/>
            <w:r>
              <w:rPr>
                <w:lang w:val="en-GB"/>
              </w:rPr>
              <w:t>pracovn</w:t>
            </w:r>
            <w:proofErr w:type="spellEnd"/>
            <w:r>
              <w:rPr>
                <w:lang w:val="en-GB"/>
              </w:rPr>
              <w:t>/office)</w:t>
            </w:r>
          </w:p>
        </w:tc>
        <w:tc>
          <w:tcPr>
            <w:tcW w:w="4210" w:type="dxa"/>
            <w:gridSpan w:val="2"/>
            <w:shd w:val="clear" w:color="auto" w:fill="FFFFFF"/>
          </w:tcPr>
          <w:p w14:paraId="441CBC5C" w14:textId="77777777" w:rsidR="005E0277" w:rsidRPr="008C0FD7" w:rsidRDefault="005E0277" w:rsidP="00C04CCB">
            <w:pPr>
              <w:pStyle w:val="Body"/>
              <w:rPr>
                <w:lang w:val="en-GB"/>
              </w:rPr>
            </w:pPr>
          </w:p>
        </w:tc>
      </w:tr>
      <w:tr w:rsidR="005E0277" w:rsidRPr="007673FA" w14:paraId="5DC4A529" w14:textId="77777777" w:rsidTr="00A539C5">
        <w:trPr>
          <w:trHeight w:val="126"/>
        </w:trPr>
        <w:tc>
          <w:tcPr>
            <w:tcW w:w="4568" w:type="dxa"/>
            <w:gridSpan w:val="2"/>
            <w:shd w:val="clear" w:color="auto" w:fill="FFFFFF"/>
          </w:tcPr>
          <w:p w14:paraId="5CB955DD" w14:textId="77777777" w:rsidR="005E0277" w:rsidRPr="007673FA" w:rsidRDefault="005E0277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lang w:val="en-GB"/>
              </w:rPr>
              <w:t>Phone (office)/</w:t>
            </w:r>
            <w:proofErr w:type="spellStart"/>
            <w:r>
              <w:rPr>
                <w:lang w:val="en-GB"/>
              </w:rPr>
              <w:t>Telefon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pracovní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4210" w:type="dxa"/>
            <w:gridSpan w:val="2"/>
            <w:shd w:val="clear" w:color="auto" w:fill="FFFFFF"/>
          </w:tcPr>
          <w:p w14:paraId="4D1FF346" w14:textId="77777777" w:rsidR="005E0277" w:rsidRPr="008C0FD7" w:rsidRDefault="005E0277" w:rsidP="00C04CCB">
            <w:pPr>
              <w:pStyle w:val="Body"/>
              <w:rPr>
                <w:lang w:val="en-GB"/>
              </w:rPr>
            </w:pPr>
          </w:p>
        </w:tc>
      </w:tr>
    </w:tbl>
    <w:p w14:paraId="5C0102D7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DD6CFFE" w14:textId="77777777" w:rsidR="00377526" w:rsidRPr="00A539C5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A539C5">
        <w:rPr>
          <w:rFonts w:ascii="Verdana" w:hAnsi="Verdana" w:cs="Arial"/>
          <w:b/>
          <w:color w:val="002060"/>
          <w:sz w:val="20"/>
          <w:lang w:val="en-GB"/>
        </w:rPr>
        <w:t>The Sending Institution</w:t>
      </w:r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>/</w:t>
      </w:r>
      <w:proofErr w:type="spellStart"/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>Vysílající</w:t>
      </w:r>
      <w:proofErr w:type="spellEnd"/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proofErr w:type="spellStart"/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>instituce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05"/>
        <w:gridCol w:w="2086"/>
        <w:gridCol w:w="2377"/>
      </w:tblGrid>
      <w:tr w:rsidR="00CA55F9" w:rsidRPr="005E466D" w14:paraId="2D433247" w14:textId="77777777" w:rsidTr="00A539C5">
        <w:trPr>
          <w:trHeight w:val="314"/>
        </w:trPr>
        <w:tc>
          <w:tcPr>
            <w:tcW w:w="2204" w:type="dxa"/>
            <w:shd w:val="clear" w:color="auto" w:fill="FFFFFF"/>
          </w:tcPr>
          <w:p w14:paraId="24F60D9B" w14:textId="77777777" w:rsidR="00CA55F9" w:rsidRPr="005E466D" w:rsidRDefault="00CA55F9" w:rsidP="00E0706F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Name</w:t>
            </w:r>
            <w:r w:rsidR="00E0706F"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568" w:type="dxa"/>
            <w:gridSpan w:val="3"/>
            <w:shd w:val="clear" w:color="auto" w:fill="FFFFFF"/>
          </w:tcPr>
          <w:p w14:paraId="0E74ADFB" w14:textId="77777777" w:rsidR="00CA55F9" w:rsidRPr="005E466D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  <w:proofErr w:type="spellStart"/>
            <w:r>
              <w:rPr>
                <w:b/>
                <w:color w:val="002060"/>
                <w:lang w:val="en-GB"/>
              </w:rPr>
              <w:t>Univerzita</w:t>
            </w:r>
            <w:proofErr w:type="spellEnd"/>
            <w:r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lang w:val="en-GB"/>
              </w:rPr>
              <w:t>Palackého</w:t>
            </w:r>
            <w:proofErr w:type="spellEnd"/>
            <w:r>
              <w:rPr>
                <w:b/>
                <w:color w:val="002060"/>
                <w:lang w:val="en-GB"/>
              </w:rPr>
              <w:t xml:space="preserve"> v </w:t>
            </w:r>
            <w:proofErr w:type="spellStart"/>
            <w:r>
              <w:rPr>
                <w:b/>
                <w:color w:val="002060"/>
                <w:lang w:val="en-GB"/>
              </w:rPr>
              <w:t>Olomouci</w:t>
            </w:r>
            <w:proofErr w:type="spellEnd"/>
          </w:p>
        </w:tc>
      </w:tr>
      <w:tr w:rsidR="00CA55F9" w:rsidRPr="005E466D" w14:paraId="44682114" w14:textId="77777777" w:rsidTr="00A539C5">
        <w:trPr>
          <w:trHeight w:val="472"/>
        </w:trPr>
        <w:tc>
          <w:tcPr>
            <w:tcW w:w="2204" w:type="dxa"/>
            <w:shd w:val="clear" w:color="auto" w:fill="FFFFFF"/>
          </w:tcPr>
          <w:p w14:paraId="75CD101A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  <w:p w14:paraId="56EFB0DA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Katedra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44607B54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5E466D" w14:paraId="08A31833" w14:textId="77777777" w:rsidTr="00A539C5">
        <w:trPr>
          <w:trHeight w:val="472"/>
        </w:trPr>
        <w:tc>
          <w:tcPr>
            <w:tcW w:w="2204" w:type="dxa"/>
            <w:shd w:val="clear" w:color="auto" w:fill="FFFFFF"/>
          </w:tcPr>
          <w:p w14:paraId="69C9D4C1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Address</w:t>
            </w:r>
          </w:p>
        </w:tc>
        <w:tc>
          <w:tcPr>
            <w:tcW w:w="2105" w:type="dxa"/>
            <w:shd w:val="clear" w:color="auto" w:fill="FFFFFF"/>
          </w:tcPr>
          <w:p w14:paraId="7EF3DDCE" w14:textId="77777777" w:rsidR="00CA55F9" w:rsidRDefault="00CA55F9" w:rsidP="00C04CCB">
            <w:pPr>
              <w:pStyle w:val="Body"/>
              <w:rPr>
                <w:color w:val="002060"/>
                <w:lang w:val="en-GB"/>
              </w:rPr>
            </w:pPr>
            <w:proofErr w:type="spellStart"/>
            <w:r>
              <w:rPr>
                <w:color w:val="002060"/>
                <w:lang w:val="en-GB"/>
              </w:rPr>
              <w:t>Křížkovského</w:t>
            </w:r>
            <w:proofErr w:type="spellEnd"/>
            <w:r>
              <w:rPr>
                <w:color w:val="002060"/>
                <w:lang w:val="en-GB"/>
              </w:rPr>
              <w:t xml:space="preserve"> 8</w:t>
            </w:r>
          </w:p>
          <w:p w14:paraId="6C91250A" w14:textId="77777777" w:rsidR="00CA55F9" w:rsidRPr="005E466D" w:rsidRDefault="00CA55F9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77147 Olomouc</w:t>
            </w:r>
          </w:p>
        </w:tc>
        <w:tc>
          <w:tcPr>
            <w:tcW w:w="2086" w:type="dxa"/>
            <w:shd w:val="clear" w:color="auto" w:fill="FFFFFF"/>
          </w:tcPr>
          <w:p w14:paraId="1746DE8E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Country</w:t>
            </w:r>
          </w:p>
          <w:p w14:paraId="14D4B30C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3EE59572" w14:textId="77777777" w:rsidR="00CA55F9" w:rsidRPr="005E466D" w:rsidRDefault="00CA55F9" w:rsidP="00C04CCB">
            <w:pPr>
              <w:pStyle w:val="Body"/>
              <w:rPr>
                <w:b/>
                <w:lang w:val="en-GB"/>
              </w:rPr>
            </w:pPr>
            <w:r>
              <w:rPr>
                <w:b/>
                <w:lang w:val="en-GB"/>
              </w:rPr>
              <w:t>Czech Republic</w:t>
            </w:r>
          </w:p>
        </w:tc>
      </w:tr>
      <w:tr w:rsidR="00CA55F9" w:rsidRPr="005E466D" w14:paraId="56C53EC7" w14:textId="77777777" w:rsidTr="00A539C5">
        <w:trPr>
          <w:trHeight w:val="811"/>
        </w:trPr>
        <w:tc>
          <w:tcPr>
            <w:tcW w:w="2204" w:type="dxa"/>
            <w:shd w:val="clear" w:color="auto" w:fill="FFFFFF"/>
          </w:tcPr>
          <w:p w14:paraId="73E41193" w14:textId="5C36C987" w:rsidR="00CA55F9" w:rsidRPr="009B4A1D" w:rsidRDefault="009B4A1D" w:rsidP="00C04CCB">
            <w:pPr>
              <w:pStyle w:val="Body"/>
              <w:rPr>
                <w:lang w:val="en-GB"/>
              </w:rPr>
            </w:pPr>
            <w:r w:rsidRPr="009B4A1D">
              <w:rPr>
                <w:lang w:val="en-GB"/>
              </w:rPr>
              <w:t>Department c</w:t>
            </w:r>
            <w:r w:rsidR="00CA55F9" w:rsidRPr="009B4A1D">
              <w:rPr>
                <w:lang w:val="en-GB"/>
              </w:rPr>
              <w:t xml:space="preserve">ontact person </w:t>
            </w:r>
            <w:r w:rsidR="00CA55F9" w:rsidRPr="009B4A1D">
              <w:rPr>
                <w:lang w:val="en-GB"/>
              </w:rPr>
              <w:br/>
              <w:t>name and position</w:t>
            </w:r>
          </w:p>
          <w:p w14:paraId="0F832553" w14:textId="4A168764" w:rsidR="00CA55F9" w:rsidRPr="005E466D" w:rsidRDefault="00CA55F9" w:rsidP="009B4A1D">
            <w:pPr>
              <w:pStyle w:val="Body"/>
              <w:rPr>
                <w:lang w:val="en-GB"/>
              </w:rPr>
            </w:pPr>
            <w:proofErr w:type="spellStart"/>
            <w:r w:rsidRPr="009B4A1D">
              <w:rPr>
                <w:lang w:val="en-GB"/>
              </w:rPr>
              <w:t>Jméno</w:t>
            </w:r>
            <w:proofErr w:type="spellEnd"/>
            <w:r w:rsidRPr="009B4A1D">
              <w:rPr>
                <w:lang w:val="en-GB"/>
              </w:rPr>
              <w:t xml:space="preserve"> a </w:t>
            </w:r>
            <w:proofErr w:type="spellStart"/>
            <w:r w:rsidRPr="009B4A1D">
              <w:rPr>
                <w:lang w:val="en-GB"/>
              </w:rPr>
              <w:t>funkce</w:t>
            </w:r>
            <w:proofErr w:type="spellEnd"/>
            <w:r w:rsidRPr="009B4A1D">
              <w:rPr>
                <w:lang w:val="en-GB"/>
              </w:rPr>
              <w:t xml:space="preserve"> </w:t>
            </w:r>
            <w:proofErr w:type="spellStart"/>
            <w:r w:rsidRPr="009B4A1D">
              <w:rPr>
                <w:lang w:val="en-GB"/>
              </w:rPr>
              <w:t>kontaktní</w:t>
            </w:r>
            <w:proofErr w:type="spellEnd"/>
            <w:r w:rsidRPr="009B4A1D">
              <w:rPr>
                <w:lang w:val="en-GB"/>
              </w:rPr>
              <w:t xml:space="preserve"> </w:t>
            </w:r>
            <w:proofErr w:type="spellStart"/>
            <w:r w:rsidRPr="009B4A1D">
              <w:rPr>
                <w:lang w:val="en-GB"/>
              </w:rPr>
              <w:t>osoby</w:t>
            </w:r>
            <w:proofErr w:type="spellEnd"/>
            <w:r w:rsidR="009B4A1D" w:rsidRPr="009B4A1D">
              <w:rPr>
                <w:lang w:val="en-GB"/>
              </w:rPr>
              <w:t xml:space="preserve"> </w:t>
            </w:r>
            <w:proofErr w:type="spellStart"/>
            <w:r w:rsidR="009B4A1D" w:rsidRPr="009B4A1D">
              <w:rPr>
                <w:lang w:val="en-GB"/>
              </w:rPr>
              <w:t>na</w:t>
            </w:r>
            <w:proofErr w:type="spellEnd"/>
            <w:r w:rsidR="009B4A1D" w:rsidRPr="009B4A1D">
              <w:rPr>
                <w:lang w:val="en-GB"/>
              </w:rPr>
              <w:t xml:space="preserve"> </w:t>
            </w:r>
            <w:proofErr w:type="spellStart"/>
            <w:r w:rsidR="009B4A1D" w:rsidRPr="009B4A1D">
              <w:rPr>
                <w:lang w:val="en-GB"/>
              </w:rPr>
              <w:t>kated</w:t>
            </w:r>
            <w:r w:rsidR="009B4A1D" w:rsidRPr="009B4A1D">
              <w:rPr>
                <w:rFonts w:cs="Calibri"/>
                <w:lang w:val="en-GB"/>
              </w:rPr>
              <w:t>ř</w:t>
            </w:r>
            <w:r w:rsidR="009B4A1D" w:rsidRPr="009B4A1D">
              <w:rPr>
                <w:lang w:val="en-GB"/>
              </w:rPr>
              <w:t>e</w:t>
            </w:r>
            <w:proofErr w:type="spellEnd"/>
            <w:r w:rsidRPr="009B4A1D">
              <w:rPr>
                <w:lang w:val="en-GB"/>
              </w:rPr>
              <w:t xml:space="preserve"> (</w:t>
            </w:r>
            <w:proofErr w:type="spellStart"/>
            <w:r w:rsidR="009B4A1D" w:rsidRPr="009B4A1D">
              <w:rPr>
                <w:lang w:val="en-GB"/>
              </w:rPr>
              <w:t>vedouc</w:t>
            </w:r>
            <w:r w:rsidR="009B4A1D" w:rsidRPr="009B4A1D">
              <w:rPr>
                <w:lang w:val="en-GB"/>
              </w:rPr>
              <w:t>í</w:t>
            </w:r>
            <w:proofErr w:type="spellEnd"/>
            <w:r w:rsidR="009B4A1D" w:rsidRPr="009B4A1D">
              <w:rPr>
                <w:lang w:val="en-GB"/>
              </w:rPr>
              <w:t xml:space="preserve"> </w:t>
            </w:r>
            <w:proofErr w:type="spellStart"/>
            <w:r w:rsidR="009B4A1D" w:rsidRPr="009B4A1D">
              <w:rPr>
                <w:lang w:val="en-GB"/>
              </w:rPr>
              <w:t>pracovi</w:t>
            </w:r>
            <w:r w:rsidR="009B4A1D" w:rsidRPr="009B4A1D">
              <w:rPr>
                <w:lang w:val="en-GB"/>
              </w:rPr>
              <w:t>š</w:t>
            </w:r>
            <w:r w:rsidR="009B4A1D" w:rsidRPr="009B4A1D">
              <w:rPr>
                <w:lang w:val="en-GB"/>
              </w:rPr>
              <w:t>t</w:t>
            </w:r>
            <w:r w:rsidR="009B4A1D" w:rsidRPr="009B4A1D">
              <w:rPr>
                <w:rFonts w:cs="Calibri"/>
                <w:lang w:val="en-GB"/>
              </w:rPr>
              <w:t>ě</w:t>
            </w:r>
            <w:proofErr w:type="spellEnd"/>
            <w:r w:rsidRPr="009B4A1D">
              <w:rPr>
                <w:lang w:val="en-GB"/>
              </w:rPr>
              <w:t>)</w:t>
            </w:r>
          </w:p>
        </w:tc>
        <w:tc>
          <w:tcPr>
            <w:tcW w:w="2105" w:type="dxa"/>
            <w:shd w:val="clear" w:color="auto" w:fill="FFFFFF"/>
          </w:tcPr>
          <w:p w14:paraId="353B8A70" w14:textId="77777777" w:rsidR="00CA55F9" w:rsidRPr="005E466D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086" w:type="dxa"/>
            <w:shd w:val="clear" w:color="auto" w:fill="FFFFFF"/>
          </w:tcPr>
          <w:p w14:paraId="483AC7C0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Contact person</w:t>
            </w:r>
          </w:p>
          <w:p w14:paraId="120DDB28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e-mail / phone</w:t>
            </w:r>
          </w:p>
          <w:p w14:paraId="389D4F2B" w14:textId="77777777" w:rsidR="00CA55F9" w:rsidRPr="00C17AB2" w:rsidRDefault="00CA55F9" w:rsidP="00C04CCB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Telefon a e-mail kontaktní osoby</w:t>
            </w:r>
          </w:p>
        </w:tc>
        <w:tc>
          <w:tcPr>
            <w:tcW w:w="2377" w:type="dxa"/>
            <w:shd w:val="clear" w:color="auto" w:fill="FFFFFF"/>
          </w:tcPr>
          <w:p w14:paraId="05F302F6" w14:textId="77777777" w:rsidR="00CA55F9" w:rsidRPr="00797925" w:rsidRDefault="00CA55F9" w:rsidP="00C04CCB">
            <w:pPr>
              <w:pStyle w:val="Body"/>
              <w:rPr>
                <w:color w:val="002060"/>
                <w:lang w:val="fr-BE"/>
              </w:rPr>
            </w:pPr>
          </w:p>
        </w:tc>
      </w:tr>
    </w:tbl>
    <w:p w14:paraId="680646F6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3DD3012" w14:textId="77777777" w:rsidR="00377526" w:rsidRPr="00A539C5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A539C5">
        <w:rPr>
          <w:rFonts w:ascii="Verdana" w:hAnsi="Verdana" w:cs="Arial"/>
          <w:b/>
          <w:color w:val="002060"/>
          <w:sz w:val="20"/>
          <w:lang w:val="en-GB"/>
        </w:rPr>
        <w:t>The Receiving Institution /</w:t>
      </w:r>
      <w:proofErr w:type="spellStart"/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>Přijímající</w:t>
      </w:r>
      <w:proofErr w:type="spellEnd"/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proofErr w:type="spellStart"/>
      <w:r w:rsidR="00CA55F9" w:rsidRPr="00A539C5">
        <w:rPr>
          <w:rFonts w:ascii="Verdana" w:hAnsi="Verdana" w:cs="Arial"/>
          <w:b/>
          <w:color w:val="002060"/>
          <w:sz w:val="20"/>
          <w:lang w:val="en-GB"/>
        </w:rPr>
        <w:t>instituce</w:t>
      </w:r>
      <w:proofErr w:type="spellEnd"/>
    </w:p>
    <w:tbl>
      <w:tblPr>
        <w:tblW w:w="90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129"/>
        <w:gridCol w:w="2375"/>
      </w:tblGrid>
      <w:tr w:rsidR="00CA55F9" w:rsidRPr="007673FA" w14:paraId="0C11FE7A" w14:textId="77777777" w:rsidTr="00CB64D2">
        <w:trPr>
          <w:trHeight w:val="371"/>
        </w:trPr>
        <w:tc>
          <w:tcPr>
            <w:tcW w:w="2235" w:type="dxa"/>
            <w:shd w:val="clear" w:color="auto" w:fill="FFFFFF"/>
          </w:tcPr>
          <w:p w14:paraId="678A012C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14:paraId="345BDEA2" w14:textId="77777777" w:rsidR="00CA55F9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4378CB09" w14:textId="77777777" w:rsidR="00CA55F9" w:rsidRPr="007673FA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</w:p>
        </w:tc>
      </w:tr>
      <w:tr w:rsidR="00D46057" w:rsidRPr="007673FA" w14:paraId="21D6FE5C" w14:textId="77777777" w:rsidTr="00CB64D2">
        <w:trPr>
          <w:trHeight w:val="559"/>
        </w:trPr>
        <w:tc>
          <w:tcPr>
            <w:tcW w:w="2235" w:type="dxa"/>
            <w:shd w:val="clear" w:color="auto" w:fill="FFFFFF"/>
          </w:tcPr>
          <w:p w14:paraId="75B51316" w14:textId="23152EF5" w:rsidR="00D46057" w:rsidRDefault="00D46057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Country/</w:t>
            </w:r>
            <w:proofErr w:type="spellStart"/>
            <w:r>
              <w:rPr>
                <w:lang w:val="en-GB"/>
              </w:rPr>
              <w:t>země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6772" w:type="dxa"/>
            <w:gridSpan w:val="3"/>
            <w:shd w:val="clear" w:color="auto" w:fill="FFFFFF"/>
          </w:tcPr>
          <w:p w14:paraId="3EAA2EED" w14:textId="77777777" w:rsidR="00D46057" w:rsidRPr="00797925" w:rsidRDefault="00D46057" w:rsidP="00C04CCB">
            <w:pPr>
              <w:pStyle w:val="Body"/>
              <w:rPr>
                <w:lang w:val="en-GB"/>
              </w:rPr>
            </w:pPr>
          </w:p>
        </w:tc>
      </w:tr>
      <w:tr w:rsidR="00CA55F9" w:rsidRPr="007673FA" w14:paraId="061E5967" w14:textId="77777777" w:rsidTr="00CB64D2">
        <w:trPr>
          <w:trHeight w:val="559"/>
        </w:trPr>
        <w:tc>
          <w:tcPr>
            <w:tcW w:w="2235" w:type="dxa"/>
            <w:shd w:val="clear" w:color="auto" w:fill="FFFFFF"/>
          </w:tcPr>
          <w:p w14:paraId="61888A68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  <w:p w14:paraId="4E32AE9E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Katedra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pracoviště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0961C063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7673FA" w14:paraId="510DEC8C" w14:textId="77777777" w:rsidTr="00CB64D2">
        <w:trPr>
          <w:trHeight w:val="559"/>
        </w:trPr>
        <w:tc>
          <w:tcPr>
            <w:tcW w:w="2235" w:type="dxa"/>
            <w:shd w:val="clear" w:color="auto" w:fill="FFFFFF"/>
          </w:tcPr>
          <w:p w14:paraId="55588A2D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Address</w:t>
            </w:r>
          </w:p>
          <w:p w14:paraId="40B9BE4F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Adresa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30C6ADFF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7673FA" w14:paraId="0936665C" w14:textId="77777777" w:rsidTr="00FF4F8D">
        <w:trPr>
          <w:trHeight w:val="559"/>
        </w:trPr>
        <w:tc>
          <w:tcPr>
            <w:tcW w:w="2235" w:type="dxa"/>
            <w:shd w:val="clear" w:color="auto" w:fill="FFFFFF"/>
          </w:tcPr>
          <w:p w14:paraId="1E3899B1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Contact person</w:t>
            </w:r>
            <w:r w:rsidRPr="007673FA">
              <w:rPr>
                <w:lang w:val="en-GB"/>
              </w:rPr>
              <w:br/>
              <w:t>name</w:t>
            </w:r>
            <w:r>
              <w:rPr>
                <w:lang w:val="en-GB"/>
              </w:rPr>
              <w:t xml:space="preserve"> and position</w:t>
            </w:r>
          </w:p>
          <w:p w14:paraId="7C6CE52D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funkce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osoby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koordinátor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78A0F34B" w14:textId="77777777" w:rsidR="00CA55F9" w:rsidRPr="007673FA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129" w:type="dxa"/>
            <w:shd w:val="clear" w:color="auto" w:fill="FFFFFF"/>
          </w:tcPr>
          <w:p w14:paraId="51A27F81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782942">
              <w:rPr>
                <w:lang w:val="fr-BE"/>
              </w:rPr>
              <w:t>Contact person</w:t>
            </w:r>
            <w:r w:rsidRPr="00782942">
              <w:rPr>
                <w:lang w:val="fr-BE"/>
              </w:rPr>
              <w:br/>
              <w:t>e-mail / phone</w:t>
            </w:r>
          </w:p>
          <w:p w14:paraId="62024A0F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fr-BE"/>
              </w:rPr>
              <w:t>Telefon a e-mail kontaktní osoby</w:t>
            </w:r>
          </w:p>
        </w:tc>
        <w:tc>
          <w:tcPr>
            <w:tcW w:w="2375" w:type="dxa"/>
            <w:shd w:val="clear" w:color="auto" w:fill="FFFFFF"/>
          </w:tcPr>
          <w:p w14:paraId="0CE00542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</w:tbl>
    <w:p w14:paraId="44284F8B" w14:textId="761B1DCA" w:rsidR="00791F22" w:rsidRDefault="00791F22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7DF160D0" w14:textId="77777777" w:rsidR="00377526" w:rsidRPr="00354F60" w:rsidRDefault="00377526" w:rsidP="005D75AB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A539C5">
        <w:rPr>
          <w:rFonts w:ascii="Verdana" w:hAnsi="Verdana" w:cs="Calibri"/>
          <w:b/>
          <w:color w:val="002060"/>
          <w:sz w:val="22"/>
          <w:szCs w:val="22"/>
          <w:lang w:val="en-GB"/>
        </w:rPr>
        <w:t>I.</w:t>
      </w:r>
      <w:r w:rsidRPr="00A539C5">
        <w:rPr>
          <w:rFonts w:ascii="Verdana" w:hAnsi="Verdana" w:cs="Calibri"/>
          <w:b/>
          <w:color w:val="002060"/>
          <w:sz w:val="22"/>
          <w:szCs w:val="22"/>
          <w:lang w:val="en-GB"/>
        </w:rPr>
        <w:tab/>
        <w:t>PROPOSED MOBILITY PROGRAMME</w:t>
      </w:r>
    </w:p>
    <w:p w14:paraId="301C06D2" w14:textId="48005129" w:rsidR="001E6D30" w:rsidRDefault="001E6D30" w:rsidP="00C04CCB">
      <w:pPr>
        <w:pStyle w:val="Body"/>
        <w:rPr>
          <w:lang w:val="en-GB"/>
        </w:rPr>
      </w:pPr>
      <w:r w:rsidRPr="004E4F64">
        <w:rPr>
          <w:b/>
          <w:lang w:val="en-GB"/>
        </w:rPr>
        <w:t>Planned period of the activity/</w:t>
      </w:r>
      <w:proofErr w:type="spellStart"/>
      <w:r w:rsidRPr="004E4F64">
        <w:rPr>
          <w:b/>
          <w:lang w:val="en-GB"/>
        </w:rPr>
        <w:t>Dohodnuté</w:t>
      </w:r>
      <w:proofErr w:type="spellEnd"/>
      <w:r w:rsidRPr="004E4F64">
        <w:rPr>
          <w:b/>
          <w:lang w:val="en-GB"/>
        </w:rPr>
        <w:t xml:space="preserve"> </w:t>
      </w:r>
      <w:proofErr w:type="spellStart"/>
      <w:r w:rsidRPr="004E4F64">
        <w:rPr>
          <w:b/>
          <w:lang w:val="en-GB"/>
        </w:rPr>
        <w:t>období</w:t>
      </w:r>
      <w:proofErr w:type="spellEnd"/>
      <w:r w:rsidRPr="004E4F64">
        <w:rPr>
          <w:b/>
          <w:lang w:val="en-GB"/>
        </w:rPr>
        <w:t xml:space="preserve"> </w:t>
      </w:r>
      <w:proofErr w:type="spellStart"/>
      <w:r w:rsidR="001939E2">
        <w:rPr>
          <w:b/>
          <w:lang w:val="en-GB"/>
        </w:rPr>
        <w:t>aktivity</w:t>
      </w:r>
      <w:proofErr w:type="spellEnd"/>
      <w:r w:rsidRPr="00BB7256">
        <w:rPr>
          <w:lang w:val="en-GB"/>
        </w:rPr>
        <w:t xml:space="preserve">: </w:t>
      </w:r>
    </w:p>
    <w:p w14:paraId="3E3E787C" w14:textId="77777777" w:rsidR="001E6D30" w:rsidRDefault="001E6D30" w:rsidP="00C04CCB">
      <w:pPr>
        <w:pStyle w:val="Body"/>
        <w:ind w:left="720"/>
        <w:rPr>
          <w:lang w:val="en-GB"/>
        </w:rPr>
      </w:pPr>
      <w:r w:rsidRPr="00BB7256">
        <w:rPr>
          <w:lang w:val="en-GB"/>
        </w:rPr>
        <w:t>from</w:t>
      </w:r>
      <w:r>
        <w:rPr>
          <w:lang w:val="en-GB"/>
        </w:rPr>
        <w:t xml:space="preserve">/od: </w:t>
      </w:r>
      <w:sdt>
        <w:sdtPr>
          <w:rPr>
            <w:lang w:val="en-GB"/>
          </w:rPr>
          <w:id w:val="-110002749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0695">
            <w:rPr>
              <w:lang w:val="en-GB"/>
            </w:rPr>
            <w:t xml:space="preserve">                  </w:t>
          </w:r>
        </w:sdtContent>
      </w:sdt>
    </w:p>
    <w:p w14:paraId="7DA110D9" w14:textId="77777777" w:rsidR="001E6D30" w:rsidRDefault="001E6D30" w:rsidP="00C04CCB">
      <w:pPr>
        <w:pStyle w:val="Body"/>
        <w:ind w:left="720"/>
        <w:rPr>
          <w:lang w:val="en-GB"/>
        </w:rPr>
      </w:pPr>
      <w:r w:rsidRPr="00BB7256">
        <w:rPr>
          <w:lang w:val="en-GB"/>
        </w:rPr>
        <w:t>till</w:t>
      </w:r>
      <w:r>
        <w:rPr>
          <w:lang w:val="en-GB"/>
        </w:rPr>
        <w:t>/do:</w:t>
      </w:r>
      <w:r w:rsidRPr="00BB7256">
        <w:rPr>
          <w:lang w:val="en-GB"/>
        </w:rPr>
        <w:t xml:space="preserve"> </w:t>
      </w:r>
      <w:r>
        <w:rPr>
          <w:lang w:val="en-GB"/>
        </w:rPr>
        <w:t xml:space="preserve">   </w:t>
      </w:r>
      <w:sdt>
        <w:sdtPr>
          <w:rPr>
            <w:lang w:val="en-GB"/>
          </w:rPr>
          <w:id w:val="-754894665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0695">
            <w:rPr>
              <w:lang w:val="en-GB"/>
            </w:rPr>
            <w:t xml:space="preserve">                  </w:t>
          </w:r>
        </w:sdtContent>
      </w:sdt>
    </w:p>
    <w:p w14:paraId="704690FD" w14:textId="77777777" w:rsidR="00E0706F" w:rsidRDefault="00E0706F" w:rsidP="001E6D30">
      <w:pPr>
        <w:pStyle w:val="Body"/>
        <w:ind w:left="720"/>
        <w:rPr>
          <w:lang w:val="en-GB"/>
        </w:rPr>
      </w:pPr>
    </w:p>
    <w:p w14:paraId="5E351BEA" w14:textId="2A1A7664" w:rsidR="001E6D30" w:rsidRDefault="00E0706F" w:rsidP="00E0706F">
      <w:pPr>
        <w:pStyle w:val="Body"/>
        <w:rPr>
          <w:lang w:val="en-GB"/>
        </w:rPr>
      </w:pPr>
      <w:r w:rsidRPr="00E0706F">
        <w:rPr>
          <w:b/>
          <w:lang w:val="en-GB"/>
        </w:rPr>
        <w:t xml:space="preserve">Working language </w:t>
      </w:r>
      <w:r w:rsidR="001939E2" w:rsidRPr="004E4F64">
        <w:rPr>
          <w:b/>
          <w:lang w:val="en-GB"/>
        </w:rPr>
        <w:t>of the activity</w:t>
      </w:r>
      <w:r w:rsidR="001939E2" w:rsidRPr="00E0706F">
        <w:rPr>
          <w:b/>
          <w:lang w:val="en-GB"/>
        </w:rPr>
        <w:t xml:space="preserve"> </w:t>
      </w:r>
      <w:r w:rsidRPr="00E0706F">
        <w:rPr>
          <w:b/>
          <w:lang w:val="en-GB"/>
        </w:rPr>
        <w:t>/</w:t>
      </w:r>
      <w:proofErr w:type="spellStart"/>
      <w:r>
        <w:rPr>
          <w:b/>
          <w:lang w:val="en-GB"/>
        </w:rPr>
        <w:t>P</w:t>
      </w:r>
      <w:r w:rsidRPr="00E0706F">
        <w:rPr>
          <w:b/>
          <w:lang w:val="en-GB"/>
        </w:rPr>
        <w:t>racovní</w:t>
      </w:r>
      <w:proofErr w:type="spellEnd"/>
      <w:r w:rsidRPr="00E0706F">
        <w:rPr>
          <w:b/>
          <w:lang w:val="en-GB"/>
        </w:rPr>
        <w:t xml:space="preserve"> </w:t>
      </w:r>
      <w:proofErr w:type="spellStart"/>
      <w:r w:rsidRPr="00E0706F">
        <w:rPr>
          <w:b/>
          <w:lang w:val="en-GB"/>
        </w:rPr>
        <w:t>jazyk</w:t>
      </w:r>
      <w:proofErr w:type="spellEnd"/>
      <w:r w:rsidRPr="00E0706F">
        <w:rPr>
          <w:b/>
          <w:lang w:val="en-GB"/>
        </w:rPr>
        <w:t xml:space="preserve"> </w:t>
      </w:r>
      <w:proofErr w:type="spellStart"/>
      <w:r w:rsidR="001939E2">
        <w:rPr>
          <w:b/>
          <w:lang w:val="en-GB"/>
        </w:rPr>
        <w:t>aktivity</w:t>
      </w:r>
      <w:proofErr w:type="spellEnd"/>
      <w:r w:rsidRPr="00E0706F">
        <w:rPr>
          <w:b/>
          <w:lang w:val="en-GB"/>
        </w:rPr>
        <w:t>:</w:t>
      </w:r>
      <w:r>
        <w:rPr>
          <w:lang w:val="en-GB"/>
        </w:rPr>
        <w:t xml:space="preserve"> </w:t>
      </w:r>
    </w:p>
    <w:p w14:paraId="367CD054" w14:textId="77777777" w:rsidR="00D15DB1" w:rsidRDefault="00D15DB1" w:rsidP="00E0706F">
      <w:pPr>
        <w:pStyle w:val="Body"/>
        <w:rPr>
          <w:lang w:val="en-GB"/>
        </w:rPr>
      </w:pPr>
    </w:p>
    <w:p w14:paraId="6D50E4B4" w14:textId="4F3BA80D" w:rsidR="00D15DB1" w:rsidRDefault="00D15DB1" w:rsidP="00E0706F">
      <w:pPr>
        <w:pStyle w:val="Body"/>
        <w:rPr>
          <w:lang w:val="en-GB"/>
        </w:rPr>
      </w:pPr>
      <w:r w:rsidRPr="00D15DB1">
        <w:rPr>
          <w:b/>
          <w:lang w:val="en-GB"/>
        </w:rPr>
        <w:t xml:space="preserve">Type of </w:t>
      </w:r>
      <w:r w:rsidR="001939E2" w:rsidRPr="004E4F64">
        <w:rPr>
          <w:b/>
          <w:lang w:val="en-GB"/>
        </w:rPr>
        <w:t>activity</w:t>
      </w:r>
      <w:r w:rsidR="001939E2" w:rsidRPr="00D15DB1">
        <w:rPr>
          <w:b/>
          <w:lang w:val="en-GB"/>
        </w:rPr>
        <w:t xml:space="preserve"> </w:t>
      </w:r>
      <w:r w:rsidRPr="00D15DB1">
        <w:rPr>
          <w:b/>
          <w:lang w:val="en-GB"/>
        </w:rPr>
        <w:t>/</w:t>
      </w:r>
      <w:proofErr w:type="spellStart"/>
      <w:r w:rsidRPr="00D15DB1">
        <w:rPr>
          <w:b/>
          <w:lang w:val="en-GB"/>
        </w:rPr>
        <w:t>Typ</w:t>
      </w:r>
      <w:proofErr w:type="spellEnd"/>
      <w:r w:rsidRPr="00D15DB1">
        <w:rPr>
          <w:b/>
          <w:lang w:val="en-GB"/>
        </w:rPr>
        <w:t xml:space="preserve"> </w:t>
      </w:r>
      <w:proofErr w:type="spellStart"/>
      <w:r w:rsidR="001939E2">
        <w:rPr>
          <w:b/>
          <w:lang w:val="en-GB"/>
        </w:rPr>
        <w:t>aktivity</w:t>
      </w:r>
      <w:proofErr w:type="spellEnd"/>
      <w:r w:rsidRPr="00D15DB1">
        <w:rPr>
          <w:b/>
          <w:lang w:val="en-GB"/>
        </w:rPr>
        <w:t>:</w:t>
      </w:r>
      <w:r>
        <w:rPr>
          <w:rStyle w:val="EndnoteReference"/>
          <w:b/>
          <w:lang w:val="en-GB"/>
        </w:rPr>
        <w:endnoteReference w:id="3"/>
      </w:r>
      <w:r>
        <w:rPr>
          <w:lang w:val="en-GB"/>
        </w:rPr>
        <w:t xml:space="preserve"> </w:t>
      </w:r>
    </w:p>
    <w:p w14:paraId="5362C473" w14:textId="77777777" w:rsidR="00E0706F" w:rsidRDefault="00E0706F" w:rsidP="00E0706F">
      <w:pPr>
        <w:pStyle w:val="Body"/>
        <w:rPr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B4A1D" w14:paraId="27FF4C27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1761BF" w14:textId="5568CF02" w:rsidR="001E6D30" w:rsidRPr="00797925" w:rsidRDefault="001E6D30" w:rsidP="001E6D30">
            <w:pPr>
              <w:pStyle w:val="Body"/>
              <w:rPr>
                <w:lang w:val="en-GB"/>
              </w:rPr>
            </w:pPr>
            <w:r w:rsidRPr="00797925">
              <w:rPr>
                <w:lang w:val="en-GB"/>
              </w:rPr>
              <w:t>Overall objectives of the mobility/</w:t>
            </w:r>
            <w:proofErr w:type="spellStart"/>
            <w:r w:rsidRPr="00797925">
              <w:rPr>
                <w:lang w:val="en-GB"/>
              </w:rPr>
              <w:t>Cíle</w:t>
            </w:r>
            <w:proofErr w:type="spellEnd"/>
            <w:r w:rsidRPr="00797925">
              <w:rPr>
                <w:lang w:val="en-GB"/>
              </w:rPr>
              <w:t xml:space="preserve"> </w:t>
            </w:r>
            <w:proofErr w:type="spellStart"/>
            <w:r w:rsidRPr="00797925">
              <w:rPr>
                <w:lang w:val="en-GB"/>
              </w:rPr>
              <w:t>školení</w:t>
            </w:r>
            <w:proofErr w:type="spellEnd"/>
            <w:r w:rsidR="00CF1035">
              <w:rPr>
                <w:lang w:val="en-GB"/>
              </w:rPr>
              <w:t xml:space="preserve"> (Ca. 250 word/</w:t>
            </w:r>
            <w:proofErr w:type="spellStart"/>
            <w:r w:rsidR="00CF1035">
              <w:rPr>
                <w:lang w:val="en-GB"/>
              </w:rPr>
              <w:t>Cca</w:t>
            </w:r>
            <w:proofErr w:type="spellEnd"/>
            <w:r w:rsidR="00CF1035">
              <w:rPr>
                <w:lang w:val="en-GB"/>
              </w:rPr>
              <w:t xml:space="preserve">. 250 </w:t>
            </w:r>
            <w:proofErr w:type="spellStart"/>
            <w:r w:rsidR="00CF1035">
              <w:rPr>
                <w:lang w:val="en-GB"/>
              </w:rPr>
              <w:t>slov</w:t>
            </w:r>
            <w:proofErr w:type="spellEnd"/>
            <w:r w:rsidR="00CF1035">
              <w:rPr>
                <w:lang w:val="en-GB"/>
              </w:rPr>
              <w:t>)</w:t>
            </w:r>
            <w:r w:rsidRPr="00797925">
              <w:rPr>
                <w:lang w:val="en-GB"/>
              </w:rPr>
              <w:t>:</w:t>
            </w:r>
          </w:p>
          <w:p w14:paraId="0F0D9A6E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</w:p>
          <w:p w14:paraId="17EA30BA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0E5BFCFB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7A04DF81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377526" w:rsidRPr="009B4A1D" w14:paraId="7FD5BC2C" w14:textId="77777777" w:rsidTr="00E0706F">
        <w:trPr>
          <w:trHeight w:val="1839"/>
          <w:jc w:val="center"/>
        </w:trPr>
        <w:tc>
          <w:tcPr>
            <w:tcW w:w="8763" w:type="dxa"/>
            <w:shd w:val="clear" w:color="auto" w:fill="FFFFFF"/>
            <w:hideMark/>
          </w:tcPr>
          <w:p w14:paraId="199F7F5D" w14:textId="02D674F5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  <w:r w:rsidRPr="00797925">
              <w:rPr>
                <w:rFonts w:cs="Calibri"/>
                <w:lang w:val="en-GB"/>
              </w:rPr>
              <w:t>Activities to be carried out</w:t>
            </w:r>
            <w:r w:rsidR="001E6D30" w:rsidRPr="00797925">
              <w:rPr>
                <w:rFonts w:cs="Calibri"/>
                <w:lang w:val="en-GB"/>
              </w:rPr>
              <w:t>/</w:t>
            </w:r>
            <w:proofErr w:type="spellStart"/>
            <w:r w:rsidR="001E6D30" w:rsidRPr="00797925">
              <w:rPr>
                <w:rFonts w:cs="Calibri"/>
                <w:lang w:val="en-GB"/>
              </w:rPr>
              <w:t>Plánované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</w:t>
            </w:r>
            <w:r w:rsidR="00CF1035">
              <w:rPr>
                <w:rFonts w:cs="Calibri"/>
                <w:lang w:val="en-GB"/>
              </w:rPr>
              <w:t xml:space="preserve">activity </w:t>
            </w:r>
            <w:r w:rsidR="00CF1035">
              <w:rPr>
                <w:lang w:val="en-GB"/>
              </w:rPr>
              <w:t>(Ca. 250 word/</w:t>
            </w:r>
            <w:proofErr w:type="spellStart"/>
            <w:r w:rsidR="00CF1035">
              <w:rPr>
                <w:lang w:val="en-GB"/>
              </w:rPr>
              <w:t>Cca</w:t>
            </w:r>
            <w:proofErr w:type="spellEnd"/>
            <w:r w:rsidR="00CF1035">
              <w:rPr>
                <w:lang w:val="en-GB"/>
              </w:rPr>
              <w:t xml:space="preserve">. 250 </w:t>
            </w:r>
            <w:proofErr w:type="spellStart"/>
            <w:r w:rsidR="00CF1035">
              <w:rPr>
                <w:lang w:val="en-GB"/>
              </w:rPr>
              <w:t>slov</w:t>
            </w:r>
            <w:proofErr w:type="spellEnd"/>
            <w:proofErr w:type="gramStart"/>
            <w:r w:rsidR="00CF1035">
              <w:rPr>
                <w:lang w:val="en-GB"/>
              </w:rPr>
              <w:t>)</w:t>
            </w:r>
            <w:r w:rsidR="00CF1035" w:rsidRPr="00797925">
              <w:rPr>
                <w:lang w:val="en-GB"/>
              </w:rPr>
              <w:t>:</w:t>
            </w:r>
            <w:r w:rsidR="001E6D30" w:rsidRPr="00797925">
              <w:rPr>
                <w:rFonts w:cs="Calibri"/>
                <w:lang w:val="en-GB"/>
              </w:rPr>
              <w:t>:</w:t>
            </w:r>
            <w:proofErr w:type="gramEnd"/>
          </w:p>
          <w:p w14:paraId="16E5E06A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0BDEFCE1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04980A53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57D0C9AC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377526" w:rsidRPr="009B4A1D" w14:paraId="707C63D4" w14:textId="77777777" w:rsidTr="00E0706F">
        <w:trPr>
          <w:trHeight w:val="2257"/>
          <w:jc w:val="center"/>
        </w:trPr>
        <w:tc>
          <w:tcPr>
            <w:tcW w:w="8763" w:type="dxa"/>
            <w:shd w:val="clear" w:color="auto" w:fill="FFFFFF"/>
            <w:hideMark/>
          </w:tcPr>
          <w:p w14:paraId="45A0EB61" w14:textId="6964126B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  <w:r w:rsidRPr="00797925">
              <w:rPr>
                <w:rFonts w:cs="Calibri"/>
                <w:lang w:val="en-GB"/>
              </w:rPr>
              <w:t>Expected outcomes and impact</w:t>
            </w:r>
            <w:r w:rsidR="005E0277">
              <w:rPr>
                <w:rFonts w:cs="Calibri"/>
                <w:lang w:val="en-GB"/>
              </w:rPr>
              <w:t xml:space="preserve"> </w:t>
            </w:r>
            <w:r w:rsidR="005E0277" w:rsidRPr="005E0277">
              <w:rPr>
                <w:rFonts w:cs="Calibri"/>
                <w:lang w:val="en-GB"/>
              </w:rPr>
              <w:t>(e.g. on the professional development of the staff member and on both institutions)</w:t>
            </w:r>
            <w:r w:rsidR="001E6D30" w:rsidRPr="00797925">
              <w:rPr>
                <w:rFonts w:cs="Calibri"/>
                <w:lang w:val="en-GB"/>
              </w:rPr>
              <w:t>/</w:t>
            </w:r>
            <w:r w:rsidR="001E6D30" w:rsidRPr="00797925">
              <w:rPr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Předpokládané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výstupy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a </w:t>
            </w:r>
            <w:proofErr w:type="spellStart"/>
            <w:r w:rsidR="001E6D30" w:rsidRPr="00797925">
              <w:rPr>
                <w:rFonts w:cs="Calibri"/>
                <w:lang w:val="en-GB"/>
              </w:rPr>
              <w:t>dopad</w:t>
            </w:r>
            <w:proofErr w:type="spellEnd"/>
            <w:r w:rsidR="005E0277">
              <w:rPr>
                <w:rFonts w:cs="Calibri"/>
                <w:lang w:val="en-GB"/>
              </w:rPr>
              <w:t xml:space="preserve"> (</w:t>
            </w:r>
            <w:proofErr w:type="spellStart"/>
            <w:r w:rsidR="005E0277">
              <w:rPr>
                <w:rFonts w:cs="Calibri"/>
                <w:lang w:val="en-GB"/>
              </w:rPr>
              <w:t>např</w:t>
            </w:r>
            <w:proofErr w:type="spellEnd"/>
            <w:r w:rsidR="005E0277">
              <w:rPr>
                <w:rFonts w:cs="Calibri"/>
                <w:lang w:val="en-GB"/>
              </w:rPr>
              <w:t xml:space="preserve">. </w:t>
            </w:r>
            <w:proofErr w:type="spellStart"/>
            <w:r w:rsidR="005E0277">
              <w:rPr>
                <w:rFonts w:cs="Calibri"/>
                <w:lang w:val="en-GB"/>
              </w:rPr>
              <w:t>na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profesní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rozvoj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zaměstnance</w:t>
            </w:r>
            <w:proofErr w:type="spellEnd"/>
            <w:r w:rsidR="005E0277">
              <w:rPr>
                <w:rFonts w:cs="Calibri"/>
                <w:lang w:val="en-GB"/>
              </w:rPr>
              <w:t xml:space="preserve"> a </w:t>
            </w:r>
            <w:proofErr w:type="spellStart"/>
            <w:r w:rsidR="005E0277">
              <w:rPr>
                <w:rFonts w:cs="Calibri"/>
                <w:lang w:val="en-GB"/>
              </w:rPr>
              <w:t>obě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instituce</w:t>
            </w:r>
            <w:proofErr w:type="spellEnd"/>
            <w:r w:rsidR="005E0277">
              <w:rPr>
                <w:rFonts w:cs="Calibri"/>
                <w:lang w:val="en-GB"/>
              </w:rPr>
              <w:t>)</w:t>
            </w:r>
            <w:r w:rsidR="00CF1035">
              <w:rPr>
                <w:rFonts w:cs="Calibri"/>
                <w:lang w:val="en-GB"/>
              </w:rPr>
              <w:t xml:space="preserve"> </w:t>
            </w:r>
            <w:r w:rsidR="00CF1035">
              <w:rPr>
                <w:lang w:val="en-GB"/>
              </w:rPr>
              <w:t>(Ca. 250 word/</w:t>
            </w:r>
            <w:proofErr w:type="spellStart"/>
            <w:r w:rsidR="00CF1035">
              <w:rPr>
                <w:lang w:val="en-GB"/>
              </w:rPr>
              <w:t>Cca</w:t>
            </w:r>
            <w:proofErr w:type="spellEnd"/>
            <w:r w:rsidR="00CF1035">
              <w:rPr>
                <w:lang w:val="en-GB"/>
              </w:rPr>
              <w:t xml:space="preserve">. 250 </w:t>
            </w:r>
            <w:proofErr w:type="spellStart"/>
            <w:r w:rsidR="00CF1035">
              <w:rPr>
                <w:lang w:val="en-GB"/>
              </w:rPr>
              <w:t>slov</w:t>
            </w:r>
            <w:proofErr w:type="spellEnd"/>
            <w:proofErr w:type="gramStart"/>
            <w:r w:rsidR="00CF1035">
              <w:rPr>
                <w:lang w:val="en-GB"/>
              </w:rPr>
              <w:t>)</w:t>
            </w:r>
            <w:r w:rsidR="00CF1035" w:rsidRPr="00797925">
              <w:rPr>
                <w:lang w:val="en-GB"/>
              </w:rPr>
              <w:t>:</w:t>
            </w:r>
            <w:r w:rsidRPr="00797925">
              <w:rPr>
                <w:rFonts w:cs="Calibri"/>
                <w:lang w:val="en-GB"/>
              </w:rPr>
              <w:t>:</w:t>
            </w:r>
            <w:proofErr w:type="gramEnd"/>
          </w:p>
          <w:p w14:paraId="4972CAC5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53D9BBEF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630BADE4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521AFD83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</w:tbl>
    <w:p w14:paraId="6F0EA2AA" w14:textId="77777777" w:rsidR="001E6D30" w:rsidRDefault="001E6D3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364BBF0" w14:textId="77777777" w:rsidR="009C7AB1" w:rsidRDefault="009C7AB1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MANDATORY APPLICATION ATTACHEMENTS</w:t>
      </w:r>
    </w:p>
    <w:p w14:paraId="06F144E6" w14:textId="43312F1D" w:rsidR="009C7AB1" w:rsidRDefault="009C7AB1" w:rsidP="009C7AB1">
      <w:pPr>
        <w:pStyle w:val="ListParagraph"/>
        <w:keepNext/>
        <w:keepLines/>
        <w:numPr>
          <w:ilvl w:val="0"/>
          <w:numId w:val="45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 w:rsidRPr="009C7AB1">
        <w:rPr>
          <w:rFonts w:ascii="Verdana" w:hAnsi="Verdana" w:cs="Calibri"/>
          <w:b/>
          <w:color w:val="002060"/>
          <w:sz w:val="20"/>
        </w:rPr>
        <w:t>CV</w:t>
      </w:r>
    </w:p>
    <w:p w14:paraId="50E93A5C" w14:textId="60E1B61B" w:rsidR="009C7AB1" w:rsidRDefault="009C7AB1" w:rsidP="009C7AB1">
      <w:pPr>
        <w:pStyle w:val="ListParagraph"/>
        <w:keepNext/>
        <w:keepLines/>
        <w:numPr>
          <w:ilvl w:val="0"/>
          <w:numId w:val="45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Brief description of additional scholarly activities to be carried out</w:t>
      </w:r>
    </w:p>
    <w:p w14:paraId="0BCB106E" w14:textId="3FA4DC99" w:rsidR="009C7AB1" w:rsidRPr="00CF1035" w:rsidRDefault="009C7AB1" w:rsidP="009C7AB1">
      <w:pPr>
        <w:keepNext/>
        <w:keepLines/>
        <w:tabs>
          <w:tab w:val="left" w:pos="426"/>
        </w:tabs>
        <w:ind w:left="360"/>
        <w:rPr>
          <w:rFonts w:ascii="Verdana" w:hAnsi="Verdana" w:cs="Calibri"/>
          <w:b/>
          <w:color w:val="002060"/>
          <w:sz w:val="20"/>
          <w:lang w:val="en-US"/>
        </w:rPr>
      </w:pPr>
    </w:p>
    <w:p w14:paraId="42FE9CAF" w14:textId="5978B62A" w:rsidR="00791F22" w:rsidRPr="009C7AB1" w:rsidRDefault="001E6D30" w:rsidP="009C7AB1">
      <w:pPr>
        <w:pStyle w:val="ListParagraph"/>
        <w:keepNext/>
        <w:keepLines/>
        <w:numPr>
          <w:ilvl w:val="0"/>
          <w:numId w:val="45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 w:rsidRPr="009C7AB1">
        <w:rPr>
          <w:rFonts w:ascii="Verdana" w:hAnsi="Verdana" w:cs="Calibri"/>
          <w:b/>
          <w:color w:val="002060"/>
          <w:sz w:val="20"/>
        </w:rPr>
        <w:br w:type="page"/>
      </w:r>
    </w:p>
    <w:p w14:paraId="3E4E9EFF" w14:textId="77777777" w:rsidR="00791F22" w:rsidRDefault="00791F2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170CC45" w14:textId="77777777" w:rsidR="002E50A3" w:rsidRDefault="002E50A3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14:paraId="1F834E45" w14:textId="3C81C4C3" w:rsidR="00377526" w:rsidRPr="00A539C5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22"/>
          <w:szCs w:val="22"/>
          <w:lang w:val="en-GB"/>
        </w:rPr>
      </w:pPr>
      <w:r w:rsidRPr="00A539C5">
        <w:rPr>
          <w:rFonts w:ascii="Verdana" w:hAnsi="Verdana" w:cs="Calibri"/>
          <w:b/>
          <w:color w:val="002060"/>
          <w:sz w:val="22"/>
          <w:szCs w:val="22"/>
          <w:lang w:val="en-GB"/>
        </w:rPr>
        <w:t>II</w:t>
      </w:r>
      <w:r w:rsidR="009C7AB1"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 w:rsidRPr="00A539C5">
        <w:rPr>
          <w:rFonts w:ascii="Verdana" w:hAnsi="Verdana" w:cs="Calibri"/>
          <w:b/>
          <w:color w:val="002060"/>
          <w:sz w:val="22"/>
          <w:szCs w:val="22"/>
          <w:lang w:val="en-GB"/>
        </w:rPr>
        <w:t>. COMMITMENT OF THE THREE PARTIES</w:t>
      </w:r>
      <w:r w:rsidR="00007C32" w:rsidRPr="00A539C5">
        <w:rPr>
          <w:rFonts w:ascii="Verdana" w:hAnsi="Verdana" w:cs="Calibri"/>
          <w:b/>
          <w:color w:val="002060"/>
          <w:sz w:val="22"/>
          <w:szCs w:val="22"/>
          <w:lang w:val="en-GB"/>
        </w:rPr>
        <w:t>/POTVRZENÍ MOBILITY</w:t>
      </w:r>
    </w:p>
    <w:p w14:paraId="0B5E5FF2" w14:textId="77777777" w:rsidR="005D75AB" w:rsidRDefault="00377526" w:rsidP="005D75AB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 xml:space="preserve">By signing </w:t>
      </w:r>
      <w:r w:rsidR="005D75AB" w:rsidRPr="00082002">
        <w:rPr>
          <w:rFonts w:ascii="Verdana" w:hAnsi="Verdana" w:cs="Calibri"/>
          <w:sz w:val="20"/>
          <w:lang w:val="en-GB"/>
        </w:rPr>
        <w:t>this document</w:t>
      </w:r>
      <w:r w:rsidR="005D75AB">
        <w:rPr>
          <w:rFonts w:ascii="Verdana" w:hAnsi="Verdana" w:cs="Calibri"/>
          <w:sz w:val="20"/>
          <w:lang w:val="en-GB"/>
        </w:rPr>
        <w:t>,</w:t>
      </w:r>
      <w:r w:rsidR="005D75AB" w:rsidRPr="00082002">
        <w:rPr>
          <w:rFonts w:ascii="Verdana" w:hAnsi="Verdana" w:cs="Calibri"/>
          <w:sz w:val="20"/>
          <w:lang w:val="en-GB"/>
        </w:rPr>
        <w:t xml:space="preserve"> the st</w:t>
      </w:r>
      <w:r w:rsidR="005D75AB">
        <w:rPr>
          <w:rFonts w:ascii="Verdana" w:hAnsi="Verdana" w:cs="Calibri"/>
          <w:sz w:val="20"/>
          <w:lang w:val="en-GB"/>
        </w:rPr>
        <w:t>aff member</w:t>
      </w:r>
      <w:r w:rsidR="005D75AB" w:rsidRPr="00082002">
        <w:rPr>
          <w:rFonts w:ascii="Verdana" w:hAnsi="Verdana" w:cs="Calibri"/>
          <w:sz w:val="20"/>
          <w:lang w:val="en-GB"/>
        </w:rPr>
        <w:t>, the sending institution and the receiving institution</w:t>
      </w:r>
      <w:r w:rsidR="005D75AB">
        <w:rPr>
          <w:rFonts w:ascii="Verdana" w:hAnsi="Verdana" w:cs="Calibri"/>
          <w:sz w:val="20"/>
          <w:lang w:val="en-GB"/>
        </w:rPr>
        <w:t>/enterprise</w:t>
      </w:r>
      <w:r w:rsidR="005D75AB" w:rsidRPr="00082002">
        <w:rPr>
          <w:rFonts w:ascii="Verdana" w:hAnsi="Verdana" w:cs="Calibri"/>
          <w:sz w:val="20"/>
          <w:lang w:val="en-GB"/>
        </w:rPr>
        <w:t xml:space="preserve"> confirm that the</w:t>
      </w:r>
      <w:r w:rsidR="005D75AB">
        <w:rPr>
          <w:rFonts w:ascii="Verdana" w:hAnsi="Verdana" w:cs="Calibri"/>
          <w:sz w:val="20"/>
          <w:lang w:val="en-GB"/>
        </w:rPr>
        <w:t>y</w:t>
      </w:r>
      <w:r w:rsidR="005D75AB" w:rsidRPr="00082002">
        <w:rPr>
          <w:rFonts w:ascii="Verdana" w:hAnsi="Verdana" w:cs="Calibri"/>
          <w:sz w:val="20"/>
          <w:lang w:val="en-GB"/>
        </w:rPr>
        <w:t xml:space="preserve"> </w:t>
      </w:r>
      <w:r w:rsidR="005D75AB">
        <w:rPr>
          <w:rFonts w:ascii="Verdana" w:hAnsi="Verdana" w:cs="Calibri"/>
          <w:sz w:val="20"/>
          <w:lang w:val="en-GB"/>
        </w:rPr>
        <w:t xml:space="preserve">approve the </w:t>
      </w:r>
      <w:r w:rsidR="005D75AB" w:rsidRPr="00082002">
        <w:rPr>
          <w:rFonts w:ascii="Verdana" w:hAnsi="Verdana" w:cs="Calibri"/>
          <w:sz w:val="20"/>
          <w:lang w:val="en-GB"/>
        </w:rPr>
        <w:t>proposed</w:t>
      </w:r>
      <w:r w:rsidR="005D75AB">
        <w:rPr>
          <w:rFonts w:ascii="Verdana" w:hAnsi="Verdana" w:cs="Calibri"/>
          <w:sz w:val="20"/>
          <w:lang w:val="en-GB"/>
        </w:rPr>
        <w:t xml:space="preserve"> mobility agreement.</w:t>
      </w:r>
    </w:p>
    <w:p w14:paraId="3E938734" w14:textId="77777777" w:rsidR="003910F3" w:rsidRDefault="00645792" w:rsidP="005D75AB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</w:t>
      </w:r>
      <w:r w:rsidRPr="003910F3">
        <w:rPr>
          <w:rFonts w:ascii="Verdana" w:hAnsi="Verdana" w:cs="Calibri"/>
          <w:sz w:val="20"/>
          <w:lang w:val="en-GB"/>
        </w:rPr>
        <w:t xml:space="preserve">and will recognise it as a component in any evaluation or assessment of the </w:t>
      </w:r>
      <w:r>
        <w:rPr>
          <w:rFonts w:ascii="Verdana" w:hAnsi="Verdana" w:cs="Calibri"/>
          <w:sz w:val="20"/>
          <w:lang w:val="en-GB"/>
        </w:rPr>
        <w:t>staff member</w:t>
      </w:r>
      <w:r w:rsidRPr="003910F3">
        <w:rPr>
          <w:rFonts w:ascii="Verdana" w:hAnsi="Verdana" w:cs="Calibri"/>
          <w:sz w:val="20"/>
          <w:lang w:val="en-GB"/>
        </w:rPr>
        <w:t>.</w:t>
      </w:r>
    </w:p>
    <w:p w14:paraId="3CB6A9E3" w14:textId="77777777" w:rsidR="009C77F6" w:rsidRPr="00656432" w:rsidRDefault="004A63E4" w:rsidP="009C77F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staff member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 w:rsidR="009C77F6"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="009C77F6" w:rsidRPr="00656432">
        <w:rPr>
          <w:rFonts w:ascii="Verdana" w:hAnsi="Verdana" w:cs="Verdana"/>
          <w:sz w:val="20"/>
          <w:lang w:val="en-GB" w:eastAsia="fr-FR"/>
        </w:rPr>
        <w:t>professional development</w:t>
      </w:r>
      <w:r w:rsidR="009C77F6">
        <w:rPr>
          <w:rFonts w:ascii="Verdana" w:hAnsi="Verdana" w:cs="Verdana"/>
          <w:sz w:val="20"/>
          <w:lang w:val="en-GB" w:eastAsia="fr-FR"/>
        </w:rPr>
        <w:t xml:space="preserve"> and</w:t>
      </w:r>
      <w:r w:rsidR="009C77F6"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 w:rsidR="009C77F6"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="009C77F6" w:rsidRPr="00656432">
        <w:rPr>
          <w:rFonts w:ascii="Verdana" w:hAnsi="Verdana" w:cs="Verdana"/>
          <w:sz w:val="20"/>
          <w:lang w:val="en-GB" w:eastAsia="fr-FR"/>
        </w:rPr>
        <w:t>institution</w:t>
      </w:r>
      <w:r w:rsidR="009C77F6">
        <w:rPr>
          <w:rFonts w:ascii="Verdana" w:hAnsi="Verdana" w:cs="Verdana"/>
          <w:sz w:val="20"/>
          <w:lang w:val="en-GB" w:eastAsia="fr-FR"/>
        </w:rPr>
        <w:t xml:space="preserve">, </w:t>
      </w:r>
      <w:r w:rsidR="009C77F6" w:rsidRPr="00DE1974">
        <w:rPr>
          <w:rFonts w:ascii="Verdana" w:hAnsi="Verdana" w:cs="Verdana"/>
          <w:sz w:val="20"/>
          <w:lang w:val="en-GB" w:eastAsia="fr-FR"/>
        </w:rPr>
        <w:t>as a</w:t>
      </w:r>
      <w:r w:rsidR="009C77F6">
        <w:rPr>
          <w:rFonts w:ascii="Verdana" w:hAnsi="Verdana" w:cs="Verdana"/>
          <w:sz w:val="20"/>
          <w:lang w:val="en-GB" w:eastAsia="fr-FR"/>
        </w:rPr>
        <w:t xml:space="preserve"> source of</w:t>
      </w:r>
      <w:r w:rsidR="009C77F6"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 w:rsidR="009C77F6">
        <w:rPr>
          <w:rFonts w:ascii="Verdana" w:hAnsi="Verdana" w:cs="Verdana"/>
          <w:sz w:val="20"/>
          <w:lang w:val="en-GB" w:eastAsia="fr-FR"/>
        </w:rPr>
        <w:t>.</w:t>
      </w:r>
      <w:r w:rsidR="009C77F6" w:rsidRPr="00656432">
        <w:rPr>
          <w:rFonts w:ascii="Calibri" w:hAnsi="Calibri"/>
          <w:color w:val="0000FF"/>
          <w:lang w:val="en-GB"/>
        </w:rPr>
        <w:t xml:space="preserve"> </w:t>
      </w:r>
    </w:p>
    <w:p w14:paraId="46A034B1" w14:textId="77777777" w:rsidR="005D75AB" w:rsidRDefault="005D75AB" w:rsidP="006F38E0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1E6D30" w:rsidRPr="00082002" w14:paraId="187B966D" w14:textId="77777777" w:rsidTr="00C04CCB">
        <w:trPr>
          <w:jc w:val="center"/>
        </w:trPr>
        <w:tc>
          <w:tcPr>
            <w:tcW w:w="8876" w:type="dxa"/>
            <w:shd w:val="clear" w:color="auto" w:fill="FFFFFF"/>
          </w:tcPr>
          <w:p w14:paraId="0B12523B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Zaměstnanec</w:t>
            </w:r>
            <w:proofErr w:type="spellEnd"/>
          </w:p>
          <w:p w14:paraId="58E9526F" w14:textId="77777777" w:rsidR="001E6D30" w:rsidRDefault="001E6D30" w:rsidP="00C04CC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A0C6496" w14:textId="77777777" w:rsidR="001E6D30" w:rsidRPr="007B3F1B" w:rsidRDefault="001E6D30" w:rsidP="00C04CC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8469575" w14:textId="77777777" w:rsidR="001E6D30" w:rsidRPr="00EE0C35" w:rsidRDefault="001E6D30" w:rsidP="001E6D3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E6D30" w:rsidRPr="007B3F1B" w14:paraId="3EC2C10F" w14:textId="77777777" w:rsidTr="00C04CCB">
        <w:trPr>
          <w:jc w:val="center"/>
        </w:trPr>
        <w:tc>
          <w:tcPr>
            <w:tcW w:w="8841" w:type="dxa"/>
            <w:shd w:val="clear" w:color="auto" w:fill="FFFFFF"/>
          </w:tcPr>
          <w:p w14:paraId="26E09CBF" w14:textId="67B234DA" w:rsidR="001E6D30" w:rsidRPr="006B63AE" w:rsidRDefault="00F0625C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Nomination of the sending department or faculty/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Nominace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</w:t>
            </w:r>
            <w:r w:rsidR="001E6D30">
              <w:rPr>
                <w:rFonts w:ascii="Verdana" w:hAnsi="Verdana" w:cs="Calibri"/>
                <w:b/>
                <w:sz w:val="20"/>
                <w:lang w:val="en-GB"/>
              </w:rPr>
              <w:t>ysílající</w:t>
            </w:r>
            <w:proofErr w:type="spellEnd"/>
            <w:r w:rsidR="001E6D3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katedry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či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fakulty</w:t>
            </w:r>
            <w:proofErr w:type="spellEnd"/>
          </w:p>
          <w:p w14:paraId="11EA0CCD" w14:textId="5FB0EF29" w:rsidR="001E6D30" w:rsidRDefault="001E6D30" w:rsidP="00C04CC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</w:t>
            </w:r>
            <w:r w:rsidR="00F0625C">
              <w:rPr>
                <w:rFonts w:ascii="Verdana" w:hAnsi="Verdana" w:cs="Calibri"/>
                <w:sz w:val="20"/>
                <w:lang w:val="en-GB"/>
              </w:rPr>
              <w:t>dean</w:t>
            </w:r>
            <w:r w:rsidR="001939E2">
              <w:rPr>
                <w:rFonts w:ascii="Verdana" w:hAnsi="Verdana" w:cs="Calibri"/>
                <w:sz w:val="20"/>
                <w:lang w:val="en-GB"/>
              </w:rPr>
              <w:t>/</w:t>
            </w:r>
            <w:r w:rsidR="00F0625C">
              <w:rPr>
                <w:rFonts w:ascii="Verdana" w:hAnsi="Verdana" w:cs="Calibri"/>
                <w:sz w:val="20"/>
                <w:lang w:val="en-GB"/>
              </w:rPr>
              <w:t>vice-dean for International Relations or head of the department (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 w:rsidR="00F062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25688E">
              <w:rPr>
                <w:rFonts w:ascii="Verdana" w:hAnsi="Verdana" w:cs="Calibri"/>
                <w:sz w:val="20"/>
                <w:lang w:val="en-GB"/>
              </w:rPr>
              <w:t>dě</w:t>
            </w:r>
            <w:r w:rsidR="00F0625C">
              <w:rPr>
                <w:rFonts w:ascii="Verdana" w:hAnsi="Verdana" w:cs="Calibri"/>
                <w:sz w:val="20"/>
                <w:lang w:val="en-GB"/>
              </w:rPr>
              <w:t>kana</w:t>
            </w:r>
            <w:proofErr w:type="spellEnd"/>
            <w:r w:rsidR="001939E2"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 w:rsidR="00F0625C">
              <w:rPr>
                <w:rFonts w:ascii="Verdana" w:hAnsi="Verdana" w:cs="Calibri"/>
                <w:sz w:val="20"/>
                <w:lang w:val="en-GB"/>
              </w:rPr>
              <w:t>proděkana</w:t>
            </w:r>
            <w:proofErr w:type="spellEnd"/>
            <w:r w:rsidR="00F0625C">
              <w:rPr>
                <w:rFonts w:ascii="Verdana" w:hAnsi="Verdana" w:cs="Calibri"/>
                <w:sz w:val="20"/>
                <w:lang w:val="en-GB"/>
              </w:rPr>
              <w:t xml:space="preserve"> pro </w:t>
            </w:r>
            <w:proofErr w:type="spellStart"/>
            <w:r w:rsidR="00F0625C">
              <w:rPr>
                <w:rFonts w:ascii="Verdana" w:hAnsi="Verdana" w:cs="Calibri"/>
                <w:sz w:val="20"/>
                <w:lang w:val="en-GB"/>
              </w:rPr>
              <w:t>zahraničí</w:t>
            </w:r>
            <w:proofErr w:type="spellEnd"/>
            <w:r w:rsidR="00F062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0625C">
              <w:rPr>
                <w:rFonts w:ascii="Verdana" w:hAnsi="Verdana" w:cs="Calibri"/>
                <w:sz w:val="20"/>
                <w:lang w:val="en-GB"/>
              </w:rPr>
              <w:t>nebo</w:t>
            </w:r>
            <w:proofErr w:type="spellEnd"/>
            <w:r w:rsidR="00F062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0625C">
              <w:rPr>
                <w:rFonts w:ascii="Verdana" w:hAnsi="Verdana" w:cs="Calibri"/>
                <w:sz w:val="20"/>
                <w:lang w:val="en-GB"/>
              </w:rPr>
              <w:t>vedoucího</w:t>
            </w:r>
            <w:proofErr w:type="spellEnd"/>
            <w:r w:rsidR="00F062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0625C">
              <w:rPr>
                <w:rFonts w:ascii="Verdana" w:hAnsi="Verdana" w:cs="Calibri"/>
                <w:sz w:val="20"/>
                <w:lang w:val="en-GB"/>
              </w:rPr>
              <w:t>katedry</w:t>
            </w:r>
            <w:proofErr w:type="spellEnd"/>
            <w:r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AF9DDE7" w14:textId="77777777" w:rsidR="001E6D30" w:rsidRPr="007B3F1B" w:rsidRDefault="001E6D30" w:rsidP="00C04CC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07523A1" w14:textId="77777777" w:rsidR="001E6D30" w:rsidRPr="00EE0C35" w:rsidRDefault="001E6D30" w:rsidP="001E6D3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1E6D30" w:rsidRPr="007B3F1B" w14:paraId="64ABEC3B" w14:textId="77777777" w:rsidTr="00C04CCB">
        <w:trPr>
          <w:jc w:val="center"/>
        </w:trPr>
        <w:tc>
          <w:tcPr>
            <w:tcW w:w="8823" w:type="dxa"/>
            <w:shd w:val="clear" w:color="auto" w:fill="FFFFFF"/>
          </w:tcPr>
          <w:p w14:paraId="38E4C6C2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Přijímající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14:paraId="3BA9D033" w14:textId="77777777" w:rsidR="001E6D30" w:rsidRDefault="001E6D30" w:rsidP="00C04C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5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CA5188E" w14:textId="77777777" w:rsidR="001E6D30" w:rsidRPr="007B3F1B" w:rsidRDefault="001E6D30" w:rsidP="00C04CC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32927BF6" w14:textId="77777777" w:rsidR="00EF398E" w:rsidRPr="00E003B8" w:rsidRDefault="00EF398E" w:rsidP="00EF398E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5F54D7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7AFB" w14:textId="77777777" w:rsidR="00974282" w:rsidRDefault="00974282">
      <w:r>
        <w:separator/>
      </w:r>
    </w:p>
  </w:endnote>
  <w:endnote w:type="continuationSeparator" w:id="0">
    <w:p w14:paraId="2A71917A" w14:textId="77777777" w:rsidR="00974282" w:rsidRDefault="00974282">
      <w:r>
        <w:continuationSeparator/>
      </w:r>
    </w:p>
  </w:endnote>
  <w:endnote w:id="1">
    <w:p w14:paraId="3B80933C" w14:textId="77777777" w:rsidR="00CA55F9" w:rsidRPr="00EF398E" w:rsidRDefault="00CA55F9" w:rsidP="00CA55F9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Junior (&lt; 10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 xml:space="preserve">), Intermediate (10 </w:t>
      </w:r>
      <w:r>
        <w:rPr>
          <w:rFonts w:ascii="Verdana" w:hAnsi="Verdana"/>
          <w:sz w:val="18"/>
          <w:szCs w:val="18"/>
          <w:lang w:val="en-GB"/>
        </w:rPr>
        <w:t>-</w:t>
      </w:r>
      <w:r w:rsidRPr="00EF398E">
        <w:rPr>
          <w:rFonts w:ascii="Verdana" w:hAnsi="Verdana"/>
          <w:sz w:val="18"/>
          <w:szCs w:val="18"/>
          <w:lang w:val="en-GB"/>
        </w:rPr>
        <w:t xml:space="preserve"> 20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Pr="00EF398E">
        <w:rPr>
          <w:rFonts w:ascii="Verdana" w:hAnsi="Verdana"/>
          <w:sz w:val="18"/>
          <w:szCs w:val="18"/>
          <w:lang w:val="en-GB"/>
        </w:rPr>
        <w:t xml:space="preserve">Senior (&gt; 20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).</w:t>
      </w:r>
    </w:p>
  </w:endnote>
  <w:endnote w:id="2">
    <w:p w14:paraId="01986378" w14:textId="77777777" w:rsidR="00D46057" w:rsidRPr="00CB64D2" w:rsidRDefault="00D46057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CF1035">
        <w:rPr>
          <w:lang w:val="en-GB"/>
        </w:rPr>
        <w:t xml:space="preserve">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Administrativní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pracovník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, </w:t>
      </w:r>
      <w:r>
        <w:rPr>
          <w:rFonts w:ascii="Verdana" w:hAnsi="Verdana"/>
          <w:sz w:val="18"/>
          <w:szCs w:val="18"/>
          <w:lang w:val="en-GB"/>
        </w:rPr>
        <w:t xml:space="preserve">finance,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zahraniční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vztahy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, CŽV,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studijní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 agenda,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akademický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pracovník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vědecký</w:t>
      </w:r>
      <w:proofErr w:type="spellEnd"/>
      <w:r w:rsidRPr="00CB64D2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CB64D2">
        <w:rPr>
          <w:rFonts w:ascii="Verdana" w:hAnsi="Verdana"/>
          <w:sz w:val="18"/>
          <w:szCs w:val="18"/>
          <w:lang w:val="en-GB"/>
        </w:rPr>
        <w:t>pracovník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en-GB"/>
        </w:rPr>
        <w:t>jiné</w:t>
      </w:r>
      <w:proofErr w:type="spellEnd"/>
    </w:p>
  </w:endnote>
  <w:endnote w:id="3">
    <w:p w14:paraId="4E2C9EA7" w14:textId="4B78EFAF" w:rsidR="00D15DB1" w:rsidRPr="00D15DB1" w:rsidRDefault="00D15DB1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="00FC77E8" w:rsidRP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UP Academic Staff mobility</w:t>
      </w:r>
      <w:r w:rsidR="00FC77E8" w:rsidRPr="00CF1035">
        <w:rPr>
          <w:rStyle w:val="eop"/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 xml:space="preserve"> or </w:t>
      </w:r>
      <w:r w:rsidR="00FC77E8" w:rsidRP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UP Administrative Staff Mobility</w:t>
      </w:r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 xml:space="preserve"> (</w:t>
      </w:r>
      <w:proofErr w:type="spellStart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Akademická</w:t>
      </w:r>
      <w:proofErr w:type="spellEnd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mobilita</w:t>
      </w:r>
      <w:proofErr w:type="spellEnd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nebo</w:t>
      </w:r>
      <w:proofErr w:type="spellEnd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Administrativní</w:t>
      </w:r>
      <w:proofErr w:type="spellEnd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mobilita</w:t>
      </w:r>
      <w:proofErr w:type="spellEnd"/>
      <w:r w:rsidR="00FC77E8">
        <w:rPr>
          <w:rStyle w:val="normaltextrun"/>
          <w:rFonts w:ascii="Verdana" w:hAnsi="Verdana"/>
          <w:bCs/>
          <w:color w:val="000000"/>
          <w:sz w:val="18"/>
          <w:szCs w:val="18"/>
          <w:shd w:val="clear" w:color="auto" w:fill="FFFFFF"/>
          <w:lang w:val="en-GB"/>
        </w:rPr>
        <w:t>).</w:t>
      </w:r>
    </w:p>
  </w:endnote>
  <w:endnote w:id="4">
    <w:p w14:paraId="20CF3F04" w14:textId="77777777" w:rsidR="001E6D30" w:rsidRPr="0073091E" w:rsidRDefault="001E6D30" w:rsidP="001E6D30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CF1035">
        <w:rPr>
          <w:lang w:val="en-GB"/>
        </w:rPr>
        <w:t xml:space="preserve"> </w:t>
      </w:r>
      <w:r w:rsidRPr="0073091E">
        <w:rPr>
          <w:rFonts w:ascii="Verdana" w:hAnsi="Verdana"/>
          <w:sz w:val="18"/>
          <w:szCs w:val="18"/>
          <w:lang w:val="en-GB"/>
        </w:rPr>
        <w:t xml:space="preserve">Vedoucí </w:t>
      </w:r>
      <w:r w:rsidR="00797925">
        <w:rPr>
          <w:rFonts w:ascii="Verdana" w:hAnsi="Verdana"/>
          <w:sz w:val="18"/>
          <w:szCs w:val="18"/>
          <w:lang w:val="en-GB"/>
        </w:rPr>
        <w:t xml:space="preserve">vysílajícího </w:t>
      </w:r>
      <w:r w:rsidR="00007C32">
        <w:rPr>
          <w:rFonts w:ascii="Verdana" w:hAnsi="Verdana"/>
          <w:sz w:val="18"/>
          <w:szCs w:val="18"/>
          <w:lang w:val="en-GB"/>
        </w:rPr>
        <w:t>pracoviště</w:t>
      </w:r>
      <w:r w:rsidRPr="0073091E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49B1534B" w14:textId="77777777" w:rsidR="001E6D30" w:rsidRPr="0073091E" w:rsidRDefault="001E6D30" w:rsidP="001E6D30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CF1035">
        <w:rPr>
          <w:lang w:val="en-GB"/>
        </w:rPr>
        <w:t xml:space="preserve"> </w:t>
      </w:r>
      <w:r w:rsidRPr="0073091E">
        <w:rPr>
          <w:rFonts w:ascii="Verdana" w:hAnsi="Verdana"/>
          <w:sz w:val="18"/>
          <w:szCs w:val="18"/>
          <w:lang w:val="en-GB"/>
        </w:rPr>
        <w:t>Vedoucí přijímajícího pracoviště</w:t>
      </w:r>
      <w:r>
        <w:rPr>
          <w:rFonts w:ascii="Verdana" w:hAnsi="Verdana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Segoe UI Symbol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1741" w14:textId="77777777" w:rsidR="00DE13C3" w:rsidRDefault="00DE13C3" w:rsidP="00DE13C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9AED" w14:textId="3834EB39" w:rsidR="00DE13C3" w:rsidRPr="00DE13C3" w:rsidRDefault="00DE13C3" w:rsidP="00DE13C3">
    <w:pPr>
      <w:rPr>
        <w:szCs w:val="24"/>
      </w:rPr>
    </w:pPr>
    <w:r w:rsidRPr="00DE13C3">
      <w:rPr>
        <w:szCs w:val="24"/>
      </w:rPr>
      <w:t>*Please select appropriate form</w:t>
    </w:r>
  </w:p>
  <w:p w14:paraId="3B894B89" w14:textId="3776BC85" w:rsidR="005655B4" w:rsidRDefault="005655B4" w:rsidP="00DE13C3">
    <w:pPr>
      <w:pStyle w:val="Footer"/>
      <w:tabs>
        <w:tab w:val="left" w:pos="3435"/>
      </w:tabs>
    </w:pPr>
  </w:p>
  <w:p w14:paraId="1D238B8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21E6" w14:textId="77777777" w:rsidR="00974282" w:rsidRDefault="00974282">
      <w:r>
        <w:separator/>
      </w:r>
    </w:p>
  </w:footnote>
  <w:footnote w:type="continuationSeparator" w:id="0">
    <w:p w14:paraId="328FC089" w14:textId="77777777" w:rsidR="00974282" w:rsidRDefault="0097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AA3D" w14:textId="16165CFA" w:rsidR="0032228E" w:rsidRPr="009C250C" w:rsidRDefault="005F54D7" w:rsidP="0032228E">
    <w:pPr>
      <w:pStyle w:val="Header"/>
    </w:pPr>
    <w:r w:rsidRPr="005F54D7">
      <w:rPr>
        <w:noProof/>
        <w:lang w:val="cs-CZ" w:eastAsia="cs-CZ"/>
      </w:rPr>
      <w:drawing>
        <wp:anchor distT="0" distB="0" distL="114300" distR="114300" simplePos="0" relativeHeight="251667968" behindDoc="0" locked="0" layoutInCell="1" allowOverlap="1" wp14:anchorId="72F9B264" wp14:editId="703DA2C8">
          <wp:simplePos x="0" y="0"/>
          <wp:positionH relativeFrom="margin">
            <wp:posOffset>0</wp:posOffset>
          </wp:positionH>
          <wp:positionV relativeFrom="paragraph">
            <wp:posOffset>332740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68992" behindDoc="0" locked="0" layoutInCell="1" allowOverlap="1" wp14:anchorId="079AC7A0" wp14:editId="57E8E711">
          <wp:simplePos x="0" y="0"/>
          <wp:positionH relativeFrom="column">
            <wp:posOffset>4054475</wp:posOffset>
          </wp:positionH>
          <wp:positionV relativeFrom="paragraph">
            <wp:posOffset>518160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70016" behindDoc="0" locked="0" layoutInCell="1" allowOverlap="1" wp14:anchorId="1CF55BE2" wp14:editId="0BD2A560">
          <wp:simplePos x="0" y="0"/>
          <wp:positionH relativeFrom="margin">
            <wp:posOffset>1783080</wp:posOffset>
          </wp:positionH>
          <wp:positionV relativeFrom="paragraph">
            <wp:posOffset>424180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E07B" w14:textId="211140F0" w:rsidR="0050640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DF4EB90" w14:textId="27FDCBE1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83450A" w14:textId="1CFC635B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197C61EB" w14:textId="53C52F44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B314B3" w14:textId="472DFE6E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A868EE9" w14:textId="77777777" w:rsidR="0032228E" w:rsidRPr="00495B18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0DC6" w14:textId="50C8A080" w:rsidR="001F7617" w:rsidRPr="005F54D7" w:rsidRDefault="005F54D7" w:rsidP="001F7617">
    <w:pPr>
      <w:pStyle w:val="Header"/>
      <w:rPr>
        <w:sz w:val="48"/>
      </w:rPr>
    </w:pPr>
    <w:r w:rsidRPr="009C250C"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 wp14:anchorId="0010B33D" wp14:editId="5EBD4D87">
          <wp:simplePos x="0" y="0"/>
          <wp:positionH relativeFrom="margin">
            <wp:posOffset>-3810</wp:posOffset>
          </wp:positionH>
          <wp:positionV relativeFrom="paragraph">
            <wp:posOffset>321310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12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50C">
      <w:rPr>
        <w:noProof/>
        <w:lang w:val="cs-CZ" w:eastAsia="cs-CZ"/>
      </w:rPr>
      <w:drawing>
        <wp:anchor distT="0" distB="0" distL="114300" distR="114300" simplePos="0" relativeHeight="251665920" behindDoc="0" locked="0" layoutInCell="1" allowOverlap="1" wp14:anchorId="420A33D0" wp14:editId="221A1C52">
          <wp:simplePos x="0" y="0"/>
          <wp:positionH relativeFrom="margin">
            <wp:posOffset>1779270</wp:posOffset>
          </wp:positionH>
          <wp:positionV relativeFrom="paragraph">
            <wp:posOffset>412750</wp:posOffset>
          </wp:positionV>
          <wp:extent cx="2022475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50C">
      <w:rPr>
        <w:noProof/>
        <w:lang w:val="cs-CZ" w:eastAsia="cs-CZ"/>
      </w:rPr>
      <w:drawing>
        <wp:anchor distT="0" distB="0" distL="114300" distR="114300" simplePos="0" relativeHeight="251663872" behindDoc="0" locked="0" layoutInCell="1" allowOverlap="1" wp14:anchorId="00E2AD95" wp14:editId="7E4B1964">
          <wp:simplePos x="0" y="0"/>
          <wp:positionH relativeFrom="column">
            <wp:posOffset>4050665</wp:posOffset>
          </wp:positionH>
          <wp:positionV relativeFrom="paragraph">
            <wp:posOffset>506730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10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 xml:space="preserve"> </w:t>
    </w:r>
    <w:r>
      <w:rPr>
        <w:sz w:val="40"/>
      </w:rPr>
      <w:t xml:space="preserve"> </w:t>
    </w:r>
  </w:p>
  <w:p w14:paraId="51842358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554CCC92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7E50E290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D5C49AE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D228D8"/>
    <w:multiLevelType w:val="hybridMultilevel"/>
    <w:tmpl w:val="6A42F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10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DEwNjKxMDSysDBX0lEKTi0uzszPAykwrQUAwChisC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F9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42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15A"/>
    <w:rsid w:val="000F00CF"/>
    <w:rsid w:val="000F1813"/>
    <w:rsid w:val="000F1E63"/>
    <w:rsid w:val="000F48F1"/>
    <w:rsid w:val="000F543E"/>
    <w:rsid w:val="000F614A"/>
    <w:rsid w:val="00101299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9E2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1F761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57E"/>
    <w:rsid w:val="00251021"/>
    <w:rsid w:val="00255678"/>
    <w:rsid w:val="00255C91"/>
    <w:rsid w:val="0025688E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3E"/>
    <w:rsid w:val="00284E56"/>
    <w:rsid w:val="00285534"/>
    <w:rsid w:val="002877DD"/>
    <w:rsid w:val="0029059C"/>
    <w:rsid w:val="00291118"/>
    <w:rsid w:val="002920EB"/>
    <w:rsid w:val="00293BF6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0A3"/>
    <w:rsid w:val="002E782C"/>
    <w:rsid w:val="002F07EA"/>
    <w:rsid w:val="002F1592"/>
    <w:rsid w:val="002F33A7"/>
    <w:rsid w:val="002F350B"/>
    <w:rsid w:val="002F3E78"/>
    <w:rsid w:val="002F4663"/>
    <w:rsid w:val="00301E52"/>
    <w:rsid w:val="0030214D"/>
    <w:rsid w:val="00303679"/>
    <w:rsid w:val="003043B1"/>
    <w:rsid w:val="003044E0"/>
    <w:rsid w:val="00305816"/>
    <w:rsid w:val="00307600"/>
    <w:rsid w:val="003103C1"/>
    <w:rsid w:val="00310978"/>
    <w:rsid w:val="00311B04"/>
    <w:rsid w:val="0031320E"/>
    <w:rsid w:val="00314143"/>
    <w:rsid w:val="00315958"/>
    <w:rsid w:val="00320BED"/>
    <w:rsid w:val="003211B3"/>
    <w:rsid w:val="003215E9"/>
    <w:rsid w:val="0032228E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9F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DC0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1D9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545E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4D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1F22"/>
    <w:rsid w:val="007927B1"/>
    <w:rsid w:val="00792AA6"/>
    <w:rsid w:val="00794090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40C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774"/>
    <w:rsid w:val="00856558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A23"/>
    <w:rsid w:val="00972EE7"/>
    <w:rsid w:val="00973919"/>
    <w:rsid w:val="00973A58"/>
    <w:rsid w:val="00974282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A1D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C7AB1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CE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9C5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9B5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48E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9"/>
    <w:rsid w:val="00CA614B"/>
    <w:rsid w:val="00CA6B4C"/>
    <w:rsid w:val="00CA79F8"/>
    <w:rsid w:val="00CB3E9E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035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57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72D7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3C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0368"/>
    <w:rsid w:val="00E52A1D"/>
    <w:rsid w:val="00E537B2"/>
    <w:rsid w:val="00E53B65"/>
    <w:rsid w:val="00E579E9"/>
    <w:rsid w:val="00E61645"/>
    <w:rsid w:val="00E65360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1AD8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4DD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19A"/>
    <w:rsid w:val="00F03DFD"/>
    <w:rsid w:val="00F03EBF"/>
    <w:rsid w:val="00F0625C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73E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83C"/>
    <w:rsid w:val="00FB790A"/>
    <w:rsid w:val="00FC00EA"/>
    <w:rsid w:val="00FC69B2"/>
    <w:rsid w:val="00FC77E8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0CB85"/>
  <w15:docId w15:val="{69ED107E-FD5D-44E4-A8F0-EF58BD8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link w:val="EndnoteText"/>
    <w:semiHidden/>
    <w:rsid w:val="00CA55F9"/>
    <w:rPr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747A2F"/>
    <w:rPr>
      <w:color w:val="808080"/>
    </w:rPr>
  </w:style>
  <w:style w:type="character" w:customStyle="1" w:styleId="normaltextrun">
    <w:name w:val="normaltextrun"/>
    <w:basedOn w:val="DefaultParagraphFont"/>
    <w:rsid w:val="00FC77E8"/>
  </w:style>
  <w:style w:type="character" w:customStyle="1" w:styleId="eop">
    <w:name w:val="eop"/>
    <w:basedOn w:val="DefaultParagraphFont"/>
    <w:rsid w:val="00FC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02C59C4E9C244837FE0B6B749B309" ma:contentTypeVersion="0" ma:contentTypeDescription="Vytvoří nový dokument" ma:contentTypeScope="" ma:versionID="723260bccd6db36d7fbb91c794e0e4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A4D3-6CFF-46C5-AAB7-F22C62A8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7538E-C665-4EE4-880E-F25D0B8D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10FB2B-270E-45D2-B53E-E3939AA3C2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76107-698E-4D52-81C5-9FAB0D9F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456</Words>
  <Characters>2691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3141</CharactersWithSpaces>
  <SharedDoc>false</SharedDoc>
  <HLinks>
    <vt:vector size="6" baseType="variant"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Hexspoor Niels</cp:lastModifiedBy>
  <cp:revision>4</cp:revision>
  <cp:lastPrinted>2013-11-06T07:46:00Z</cp:lastPrinted>
  <dcterms:created xsi:type="dcterms:W3CDTF">2022-03-01T13:38:00Z</dcterms:created>
  <dcterms:modified xsi:type="dcterms:W3CDTF">2022-03-01T13:39:00Z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0x010100AF802C59C4E9C244837FE0B6B749B309</vt:lpwstr>
  </property>
</Properties>
</file>