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EF84" w14:textId="56DFD7A8" w:rsidR="00523444" w:rsidRPr="00E43FCB" w:rsidRDefault="00523444" w:rsidP="00E43FCB">
      <w:pPr>
        <w:pStyle w:val="DocumentTitle"/>
        <w:rPr>
          <w:lang w:val="en-US"/>
        </w:rPr>
      </w:pPr>
      <w:r w:rsidRPr="2A816EC1">
        <w:rPr>
          <w:lang w:val="en-US"/>
        </w:rPr>
        <w:t xml:space="preserve">Aurora 2030 </w:t>
      </w:r>
      <w:r w:rsidR="51664F7E" w:rsidRPr="2A816EC1">
        <w:rPr>
          <w:lang w:val="en-US"/>
        </w:rPr>
        <w:t>Final</w:t>
      </w:r>
      <w:r w:rsidRPr="2A816EC1">
        <w:rPr>
          <w:lang w:val="en-US"/>
        </w:rPr>
        <w:t xml:space="preserve"> Report</w:t>
      </w:r>
    </w:p>
    <w:p w14:paraId="263F0E12" w14:textId="5DE98859" w:rsidR="00523444" w:rsidRDefault="00523444" w:rsidP="105A93C0">
      <w:pPr>
        <w:spacing w:after="0"/>
        <w:rPr>
          <w:rFonts w:asciiTheme="minorHAnsi" w:hAnsiTheme="minorHAnsi" w:cstheme="minorBidi"/>
          <w:lang w:val="en-US"/>
        </w:rPr>
      </w:pPr>
      <w:r w:rsidRPr="105A93C0">
        <w:rPr>
          <w:rFonts w:asciiTheme="minorHAnsi" w:hAnsiTheme="minorHAnsi" w:cstheme="minorBidi"/>
          <w:lang w:val="en-US"/>
        </w:rPr>
        <w:t xml:space="preserve">This document serves to confirm the completion of the mobility activities as part of the Aurora </w:t>
      </w:r>
      <w:r w:rsidR="50E00E21" w:rsidRPr="105A93C0">
        <w:rPr>
          <w:rFonts w:asciiTheme="minorHAnsi" w:hAnsiTheme="minorHAnsi" w:cstheme="minorBidi"/>
          <w:lang w:val="en-US"/>
        </w:rPr>
        <w:t xml:space="preserve">2030 </w:t>
      </w:r>
      <w:r w:rsidRPr="105A93C0">
        <w:rPr>
          <w:rFonts w:asciiTheme="minorHAnsi" w:hAnsiTheme="minorHAnsi" w:cstheme="minorBidi"/>
          <w:lang w:val="en-US"/>
        </w:rPr>
        <w:t>Mobility Program. The information provided herein reflects a comprehensive overview of the participant’s experience, achievements, and reflections on the mobility undertaken.</w:t>
      </w:r>
    </w:p>
    <w:tbl>
      <w:tblPr>
        <w:tblStyle w:val="TableGrid1"/>
        <w:tblpPr w:leftFromText="180" w:rightFromText="180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2405"/>
        <w:gridCol w:w="6373"/>
      </w:tblGrid>
      <w:tr w:rsidR="00523444" w:rsidRPr="00643F7C" w14:paraId="60CF3514" w14:textId="77777777" w:rsidTr="19765388">
        <w:trPr>
          <w:trHeight w:val="260"/>
        </w:trPr>
        <w:tc>
          <w:tcPr>
            <w:tcW w:w="8778" w:type="dxa"/>
            <w:gridSpan w:val="2"/>
            <w:shd w:val="clear" w:color="auto" w:fill="0070C0"/>
          </w:tcPr>
          <w:p w14:paraId="2645DA2A" w14:textId="77777777" w:rsidR="00523444" w:rsidRPr="009629AF" w:rsidRDefault="00523444" w:rsidP="00C25B41">
            <w:pPr>
              <w:spacing w:before="60" w:after="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9629A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en-GB"/>
              </w:rPr>
              <w:t>General Information</w:t>
            </w:r>
          </w:p>
        </w:tc>
      </w:tr>
      <w:tr w:rsidR="00523444" w:rsidRPr="00643F7C" w14:paraId="528A3B08" w14:textId="77777777" w:rsidTr="19765388">
        <w:trPr>
          <w:trHeight w:val="325"/>
        </w:trPr>
        <w:tc>
          <w:tcPr>
            <w:tcW w:w="2405" w:type="dxa"/>
          </w:tcPr>
          <w:p w14:paraId="08342679" w14:textId="77777777" w:rsidR="00523444" w:rsidRPr="00643F7C" w:rsidRDefault="00523444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 w:rsidRPr="00643F7C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Name and surname</w:t>
            </w:r>
          </w:p>
        </w:tc>
        <w:tc>
          <w:tcPr>
            <w:tcW w:w="6373" w:type="dxa"/>
          </w:tcPr>
          <w:p w14:paraId="53B49A24" w14:textId="77777777" w:rsidR="00523444" w:rsidRPr="00643F7C" w:rsidRDefault="00523444" w:rsidP="00C25B41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523444" w:rsidRPr="0052686A" w14:paraId="7C07138F" w14:textId="77777777" w:rsidTr="19765388">
        <w:trPr>
          <w:trHeight w:val="368"/>
        </w:trPr>
        <w:tc>
          <w:tcPr>
            <w:tcW w:w="2405" w:type="dxa"/>
          </w:tcPr>
          <w:p w14:paraId="1C078796" w14:textId="783B2D94" w:rsidR="00523444" w:rsidRPr="00643F7C" w:rsidRDefault="00523444" w:rsidP="0F080BE6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F080BE6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Start of mobility</w:t>
            </w:r>
            <w:r w:rsidRPr="0F080BE6">
              <w:rPr>
                <w:rStyle w:val="FootnoteReference"/>
                <w:rFonts w:asciiTheme="minorHAnsi" w:hAnsiTheme="minorHAnsi"/>
                <w:sz w:val="20"/>
                <w:szCs w:val="20"/>
                <w:lang w:val="en-GB"/>
              </w:rPr>
              <w:footnoteReference w:id="1"/>
            </w:r>
          </w:p>
        </w:tc>
        <w:sdt>
          <w:sdtPr>
            <w:rPr>
              <w:rFonts w:asciiTheme="minorHAnsi" w:hAnsiTheme="minorHAnsi"/>
              <w:b/>
              <w:sz w:val="20"/>
              <w:lang w:val="en-GB"/>
            </w:rPr>
            <w:id w:val="-997491953"/>
            <w:placeholder>
              <w:docPart w:val="3AAAAE49CB05BD4F9FE86B8C037370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73" w:type="dxa"/>
              </w:tcPr>
              <w:p w14:paraId="67E94B9F" w14:textId="2E885D25" w:rsidR="00523444" w:rsidRPr="00643F7C" w:rsidRDefault="00523444" w:rsidP="00C25B41">
                <w:pPr>
                  <w:spacing w:after="0"/>
                  <w:jc w:val="left"/>
                  <w:rPr>
                    <w:rFonts w:asciiTheme="minorHAnsi" w:hAnsiTheme="minorHAnsi"/>
                    <w:b/>
                    <w:sz w:val="20"/>
                    <w:szCs w:val="20"/>
                    <w:lang w:val="en-GB"/>
                  </w:rPr>
                </w:pPr>
                <w:r w:rsidRPr="009629AF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523444" w:rsidRPr="0052686A" w14:paraId="1919140D" w14:textId="77777777" w:rsidTr="19765388">
        <w:trPr>
          <w:trHeight w:val="333"/>
        </w:trPr>
        <w:tc>
          <w:tcPr>
            <w:tcW w:w="2405" w:type="dxa"/>
          </w:tcPr>
          <w:p w14:paraId="36865E5E" w14:textId="5B6883C1" w:rsidR="00523444" w:rsidRPr="009629AF" w:rsidRDefault="00523444" w:rsidP="0F080BE6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 w:rsidRPr="0F080BE6"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End of mobility</w:t>
            </w:r>
            <w:r w:rsidRPr="0F080BE6">
              <w:rPr>
                <w:rStyle w:val="FootnoteReference"/>
                <w:rFonts w:asciiTheme="minorHAnsi" w:eastAsia="DengXian Light" w:hAnsiTheme="minorHAnsi" w:cs="Angsana New"/>
                <w:sz w:val="20"/>
                <w:szCs w:val="20"/>
                <w:lang w:val="en-GB" w:eastAsia="cs-CZ"/>
              </w:rPr>
              <w:footnoteReference w:id="2"/>
            </w:r>
          </w:p>
        </w:tc>
        <w:sdt>
          <w:sdtPr>
            <w:rPr>
              <w:rFonts w:asciiTheme="minorHAnsi" w:hAnsiTheme="minorHAnsi"/>
              <w:b/>
              <w:sz w:val="20"/>
              <w:lang w:val="en-GB"/>
            </w:rPr>
            <w:id w:val="580176447"/>
            <w:placeholder>
              <w:docPart w:val="3B39D3E7A684464381CCBC2E2D2EA6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73" w:type="dxa"/>
              </w:tcPr>
              <w:p w14:paraId="5BDF1AEE" w14:textId="2277ACC1" w:rsidR="00523444" w:rsidRPr="00643F7C" w:rsidRDefault="00523444" w:rsidP="00C25B41">
                <w:pPr>
                  <w:spacing w:after="0"/>
                  <w:jc w:val="left"/>
                  <w:rPr>
                    <w:rFonts w:asciiTheme="minorHAnsi" w:hAnsiTheme="minorHAnsi"/>
                    <w:b/>
                    <w:sz w:val="20"/>
                    <w:lang w:val="en-GB"/>
                  </w:rPr>
                </w:pPr>
                <w:r w:rsidRPr="009629AF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523444" w:rsidRPr="00643F7C" w14:paraId="7FCD4F31" w14:textId="77777777" w:rsidTr="19765388">
        <w:trPr>
          <w:trHeight w:val="357"/>
        </w:trPr>
        <w:tc>
          <w:tcPr>
            <w:tcW w:w="2405" w:type="dxa"/>
          </w:tcPr>
          <w:p w14:paraId="7222E64D" w14:textId="25B2C3D5" w:rsidR="00523444" w:rsidRPr="00523444" w:rsidRDefault="00523444" w:rsidP="00C25B41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95207"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Visiting Aurora university</w:t>
            </w:r>
          </w:p>
        </w:tc>
        <w:tc>
          <w:tcPr>
            <w:tcW w:w="6373" w:type="dxa"/>
          </w:tcPr>
          <w:p w14:paraId="1890A316" w14:textId="77777777" w:rsidR="00523444" w:rsidRPr="00643F7C" w:rsidRDefault="00523444" w:rsidP="00C25B41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523444" w:rsidRPr="00643F7C" w14:paraId="51776903" w14:textId="77777777" w:rsidTr="19765388">
        <w:tc>
          <w:tcPr>
            <w:tcW w:w="8778" w:type="dxa"/>
            <w:gridSpan w:val="2"/>
            <w:shd w:val="clear" w:color="auto" w:fill="0070C0"/>
          </w:tcPr>
          <w:p w14:paraId="02640098" w14:textId="50373C00" w:rsidR="00523444" w:rsidRPr="009629AF" w:rsidRDefault="00E43FCB" w:rsidP="00C25B41">
            <w:pPr>
              <w:spacing w:after="0"/>
              <w:contextualSpacing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val="en-US"/>
              </w:rPr>
            </w:pPr>
            <w:r w:rsidRPr="00E43FCB">
              <w:rPr>
                <w:rFonts w:asciiTheme="minorHAnsi" w:hAnsiTheme="minorHAnsi"/>
                <w:b/>
                <w:bCs/>
                <w:color w:val="FFFFFF" w:themeColor="background1"/>
                <w:sz w:val="20"/>
              </w:rPr>
              <w:t>Mobility Overview</w:t>
            </w:r>
          </w:p>
        </w:tc>
      </w:tr>
      <w:tr w:rsidR="00781ACB" w:rsidRPr="005E5663" w14:paraId="5BDD1A54" w14:textId="77777777" w:rsidTr="0052686A">
        <w:trPr>
          <w:trHeight w:val="4688"/>
        </w:trPr>
        <w:tc>
          <w:tcPr>
            <w:tcW w:w="8778" w:type="dxa"/>
            <w:gridSpan w:val="2"/>
          </w:tcPr>
          <w:p w14:paraId="48A0CCC9" w14:textId="6CFD29E2" w:rsidR="00781ACB" w:rsidRPr="00781ACB" w:rsidRDefault="00781ACB" w:rsidP="19765388">
            <w:pPr>
              <w:spacing w:after="0" w:line="360" w:lineRule="auto"/>
              <w:contextualSpacing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523444" w:rsidRPr="00643F7C" w14:paraId="1B237504" w14:textId="77777777" w:rsidTr="19765388">
        <w:tc>
          <w:tcPr>
            <w:tcW w:w="8778" w:type="dxa"/>
            <w:gridSpan w:val="2"/>
            <w:shd w:val="clear" w:color="auto" w:fill="0070C0"/>
          </w:tcPr>
          <w:p w14:paraId="25968971" w14:textId="07F9EC35" w:rsidR="00523444" w:rsidRPr="00643F7C" w:rsidRDefault="00E43FCB" w:rsidP="00C25B41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E43FCB">
              <w:rPr>
                <w:rFonts w:asciiTheme="minorHAnsi" w:eastAsia="DengXian Light" w:hAnsiTheme="minorHAnsi" w:cs="Angsana New"/>
                <w:b/>
                <w:bCs/>
                <w:color w:val="FFFFFF" w:themeColor="background1"/>
                <w:kern w:val="32"/>
                <w:sz w:val="20"/>
                <w:szCs w:val="20"/>
                <w:lang w:eastAsia="cs-CZ"/>
                <w14:ligatures w14:val="standardContextual"/>
              </w:rPr>
              <w:t>Declaration by Participant</w:t>
            </w:r>
          </w:p>
        </w:tc>
      </w:tr>
      <w:tr w:rsidR="00E43FCB" w:rsidRPr="0052686A" w14:paraId="692F2B46" w14:textId="77777777" w:rsidTr="19765388">
        <w:tc>
          <w:tcPr>
            <w:tcW w:w="2405" w:type="dxa"/>
          </w:tcPr>
          <w:p w14:paraId="68D21DF5" w14:textId="6AB99F06" w:rsidR="00E43FCB" w:rsidRDefault="00E43FCB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Statement:</w:t>
            </w:r>
          </w:p>
        </w:tc>
        <w:tc>
          <w:tcPr>
            <w:tcW w:w="6373" w:type="dxa"/>
          </w:tcPr>
          <w:p w14:paraId="5FD428D4" w14:textId="3C0C8BDC" w:rsidR="00E43FCB" w:rsidRDefault="00E43FCB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</w:pPr>
            <w:r w:rsidRPr="0052686A">
              <w:rPr>
                <w:rFonts w:asciiTheme="minorHAnsi" w:eastAsia="DengXian Light" w:hAnsiTheme="minorHAnsi" w:cs="Angsana New"/>
                <w:kern w:val="32"/>
                <w:sz w:val="20"/>
                <w:lang w:val="en-US" w:eastAsia="cs-CZ"/>
                <w14:ligatures w14:val="standardContextual"/>
              </w:rPr>
              <w:t>I hereby declare that the information provided in this report is accurate and represents a truthful reflection of my mobility experience.</w:t>
            </w:r>
          </w:p>
        </w:tc>
      </w:tr>
      <w:tr w:rsidR="00523444" w:rsidRPr="0052686A" w14:paraId="00AD1DBD" w14:textId="77777777" w:rsidTr="19765388">
        <w:tc>
          <w:tcPr>
            <w:tcW w:w="2405" w:type="dxa"/>
          </w:tcPr>
          <w:p w14:paraId="3A4CE070" w14:textId="77777777" w:rsidR="00523444" w:rsidRPr="009629AF" w:rsidRDefault="00523444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D</w:t>
            </w: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ate:</w:t>
            </w:r>
          </w:p>
        </w:tc>
        <w:sdt>
          <w:sdtPr>
            <w:rPr>
              <w:rFonts w:asciiTheme="minorHAnsi" w:eastAsia="DengXian Light" w:hAnsiTheme="minorHAnsi" w:cs="Angsana New"/>
              <w:kern w:val="32"/>
              <w:sz w:val="20"/>
              <w:lang w:val="en-GB" w:eastAsia="cs-CZ"/>
              <w14:ligatures w14:val="standardContextual"/>
            </w:rPr>
            <w:id w:val="-1585833122"/>
            <w:placeholder>
              <w:docPart w:val="2087EDA9CC3C574E9033D8C39D30C3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73" w:type="dxa"/>
              </w:tcPr>
              <w:p w14:paraId="324AF531" w14:textId="77777777" w:rsidR="00523444" w:rsidRPr="009629AF" w:rsidRDefault="00523444" w:rsidP="00C25B41">
                <w:pPr>
                  <w:spacing w:after="0"/>
                  <w:jc w:val="left"/>
                  <w:rPr>
                    <w:rFonts w:asciiTheme="minorHAnsi" w:eastAsia="DengXian Light" w:hAnsiTheme="minorHAnsi" w:cs="Angsana New"/>
                    <w:kern w:val="32"/>
                    <w:sz w:val="20"/>
                    <w:szCs w:val="20"/>
                    <w:lang w:val="en-GB" w:eastAsia="cs-CZ"/>
                    <w14:ligatures w14:val="standardContextual"/>
                  </w:rPr>
                </w:pPr>
                <w:r w:rsidRPr="00DC782A">
                  <w:rPr>
                    <w:rStyle w:val="PlaceholderText"/>
                    <w:lang w:val="en-US"/>
                  </w:rPr>
                  <w:t>Click or tap to enter a date.</w:t>
                </w:r>
              </w:p>
            </w:tc>
          </w:sdtContent>
        </w:sdt>
      </w:tr>
      <w:tr w:rsidR="00523444" w:rsidRPr="009629AF" w14:paraId="7E1FFBBB" w14:textId="77777777" w:rsidTr="19765388">
        <w:trPr>
          <w:trHeight w:val="525"/>
        </w:trPr>
        <w:tc>
          <w:tcPr>
            <w:tcW w:w="2405" w:type="dxa"/>
          </w:tcPr>
          <w:p w14:paraId="0C5A9356" w14:textId="5D039402" w:rsidR="00523444" w:rsidRPr="009629AF" w:rsidRDefault="00523444" w:rsidP="00C25B41">
            <w:pPr>
              <w:spacing w:after="0"/>
              <w:jc w:val="left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  <w:r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  <w:t>S</w:t>
            </w:r>
            <w:r>
              <w:rPr>
                <w:rFonts w:asciiTheme="minorHAnsi" w:eastAsia="DengXian Light" w:hAnsiTheme="minorHAnsi" w:cs="Angsana New"/>
                <w:kern w:val="32"/>
                <w:sz w:val="20"/>
                <w:lang w:val="en-GB" w:eastAsia="cs-CZ"/>
                <w14:ligatures w14:val="standardContextual"/>
              </w:rPr>
              <w:t>ignature:</w:t>
            </w:r>
          </w:p>
        </w:tc>
        <w:tc>
          <w:tcPr>
            <w:tcW w:w="6373" w:type="dxa"/>
          </w:tcPr>
          <w:p w14:paraId="09D2FC26" w14:textId="77777777" w:rsidR="00523444" w:rsidRPr="009629AF" w:rsidRDefault="00523444" w:rsidP="00E43FCB">
            <w:pPr>
              <w:spacing w:after="0"/>
              <w:rPr>
                <w:rFonts w:asciiTheme="minorHAnsi" w:eastAsia="DengXian Light" w:hAnsiTheme="minorHAnsi" w:cs="Angsana New"/>
                <w:kern w:val="32"/>
                <w:sz w:val="20"/>
                <w:szCs w:val="20"/>
                <w:lang w:val="en-GB" w:eastAsia="cs-CZ"/>
                <w14:ligatures w14:val="standardContextual"/>
              </w:rPr>
            </w:pPr>
          </w:p>
        </w:tc>
      </w:tr>
    </w:tbl>
    <w:p w14:paraId="7ED2FB11" w14:textId="77777777" w:rsidR="00FC3916" w:rsidRDefault="00FC3916" w:rsidP="00C23B54">
      <w:pPr>
        <w:rPr>
          <w:rFonts w:ascii="Georgia" w:hAnsi="Georgia"/>
          <w:b/>
          <w:sz w:val="28"/>
          <w:szCs w:val="28"/>
          <w:u w:val="single"/>
          <w:lang w:val="en-US"/>
        </w:rPr>
      </w:pPr>
    </w:p>
    <w:sectPr w:rsidR="00FC3916" w:rsidSect="00CA3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5136F" w14:textId="77777777" w:rsidR="00CA3046" w:rsidRDefault="00CA3046">
      <w:r>
        <w:separator/>
      </w:r>
    </w:p>
  </w:endnote>
  <w:endnote w:type="continuationSeparator" w:id="0">
    <w:p w14:paraId="21556809" w14:textId="77777777" w:rsidR="00CA3046" w:rsidRDefault="00CA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186A2" w14:textId="77777777" w:rsidR="0052686A" w:rsidRDefault="00526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1741" w14:textId="77777777" w:rsidR="00DE13C3" w:rsidRDefault="00DE13C3" w:rsidP="00DE13C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3912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913AD76" w14:textId="4ED7CC95" w:rsidR="0052686A" w:rsidRDefault="005268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238B8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A9C8" w14:textId="77777777" w:rsidR="00CA3046" w:rsidRDefault="00CA3046">
      <w:r>
        <w:separator/>
      </w:r>
    </w:p>
  </w:footnote>
  <w:footnote w:type="continuationSeparator" w:id="0">
    <w:p w14:paraId="607EAB4F" w14:textId="77777777" w:rsidR="00CA3046" w:rsidRDefault="00CA3046">
      <w:r>
        <w:continuationSeparator/>
      </w:r>
    </w:p>
  </w:footnote>
  <w:footnote w:id="1">
    <w:p w14:paraId="386470AE" w14:textId="600C57F0" w:rsidR="0F080BE6" w:rsidRPr="0052686A" w:rsidRDefault="0F080BE6" w:rsidP="00D175C9">
      <w:pPr>
        <w:pStyle w:val="FootnoteText"/>
        <w:rPr>
          <w:lang w:val="en-US"/>
        </w:rPr>
      </w:pPr>
      <w:r w:rsidRPr="0F080BE6">
        <w:rPr>
          <w:rStyle w:val="FootnoteReference"/>
        </w:rPr>
        <w:footnoteRef/>
      </w:r>
      <w:r w:rsidRPr="0052686A">
        <w:rPr>
          <w:lang w:val="en-US"/>
        </w:rPr>
        <w:t xml:space="preserve"> Please fill in the date of the activity (excluding days of travelling).</w:t>
      </w:r>
    </w:p>
  </w:footnote>
  <w:footnote w:id="2">
    <w:p w14:paraId="67CDFDFB" w14:textId="0BE19564" w:rsidR="0F080BE6" w:rsidRPr="0052686A" w:rsidRDefault="0F080BE6" w:rsidP="0F080BE6">
      <w:pPr>
        <w:pStyle w:val="FootnoteText"/>
        <w:rPr>
          <w:lang w:val="en-US"/>
        </w:rPr>
      </w:pPr>
      <w:r w:rsidRPr="0F080BE6">
        <w:rPr>
          <w:rStyle w:val="FootnoteReference"/>
        </w:rPr>
        <w:footnoteRef/>
      </w:r>
      <w:r w:rsidRPr="0052686A">
        <w:rPr>
          <w:lang w:val="en-US"/>
        </w:rPr>
        <w:t xml:space="preserve"> Please fill in the date of the activity (excluding days of travelling).</w:t>
      </w:r>
    </w:p>
    <w:p w14:paraId="0DB83B34" w14:textId="79715197" w:rsidR="0F080BE6" w:rsidRPr="0052686A" w:rsidRDefault="0F080BE6" w:rsidP="0F080BE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59646" w14:textId="77777777" w:rsidR="0052686A" w:rsidRDefault="00526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AA3D" w14:textId="16165CFA" w:rsidR="0032228E" w:rsidRPr="009C250C" w:rsidRDefault="005F54D7" w:rsidP="0032228E">
    <w:pPr>
      <w:pStyle w:val="Header"/>
    </w:pPr>
    <w:r w:rsidRPr="005F54D7">
      <w:rPr>
        <w:noProof/>
        <w:lang w:val="cs-CZ" w:eastAsia="cs-CZ"/>
      </w:rPr>
      <w:drawing>
        <wp:anchor distT="0" distB="0" distL="114300" distR="114300" simplePos="0" relativeHeight="251667968" behindDoc="0" locked="0" layoutInCell="1" allowOverlap="1" wp14:anchorId="72F9B264" wp14:editId="703DA2C8">
          <wp:simplePos x="0" y="0"/>
          <wp:positionH relativeFrom="margin">
            <wp:posOffset>0</wp:posOffset>
          </wp:positionH>
          <wp:positionV relativeFrom="paragraph">
            <wp:posOffset>332740</wp:posOffset>
          </wp:positionV>
          <wp:extent cx="2004060" cy="913765"/>
          <wp:effectExtent l="0" t="0" r="0" b="0"/>
          <wp:wrapThrough wrapText="bothSides">
            <wp:wrapPolygon edited="0">
              <wp:start x="6981" y="3152"/>
              <wp:lineTo x="2669" y="6304"/>
              <wp:lineTo x="1437" y="7655"/>
              <wp:lineTo x="1848" y="13059"/>
              <wp:lineTo x="5544" y="17112"/>
              <wp:lineTo x="6981" y="18013"/>
              <wp:lineTo x="8008" y="18013"/>
              <wp:lineTo x="14783" y="13509"/>
              <wp:lineTo x="14989" y="11258"/>
              <wp:lineTo x="19916" y="11258"/>
              <wp:lineTo x="19711" y="8106"/>
              <wp:lineTo x="8008" y="3152"/>
              <wp:lineTo x="6981" y="3152"/>
            </wp:wrapPolygon>
          </wp:wrapThrough>
          <wp:docPr id="43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ont_cern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68992" behindDoc="0" locked="0" layoutInCell="1" allowOverlap="1" wp14:anchorId="079AC7A0" wp14:editId="57E8E711">
          <wp:simplePos x="0" y="0"/>
          <wp:positionH relativeFrom="column">
            <wp:posOffset>4054475</wp:posOffset>
          </wp:positionH>
          <wp:positionV relativeFrom="paragraph">
            <wp:posOffset>518160</wp:posOffset>
          </wp:positionV>
          <wp:extent cx="2125980" cy="548640"/>
          <wp:effectExtent l="0" t="0" r="7620" b="3810"/>
          <wp:wrapThrough wrapText="bothSides">
            <wp:wrapPolygon edited="0">
              <wp:start x="0" y="0"/>
              <wp:lineTo x="0" y="21000"/>
              <wp:lineTo x="21484" y="21000"/>
              <wp:lineTo x="21484" y="0"/>
              <wp:lineTo x="0" y="0"/>
            </wp:wrapPolygon>
          </wp:wrapThrough>
          <wp:docPr id="4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513"/>
                  <a:stretch/>
                </pic:blipFill>
                <pic:spPr bwMode="auto">
                  <a:xfrm>
                    <a:off x="0" y="0"/>
                    <a:ext cx="21259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54D7">
      <w:rPr>
        <w:noProof/>
        <w:lang w:val="cs-CZ" w:eastAsia="cs-CZ"/>
      </w:rPr>
      <w:drawing>
        <wp:anchor distT="0" distB="0" distL="114300" distR="114300" simplePos="0" relativeHeight="251670016" behindDoc="0" locked="0" layoutInCell="1" allowOverlap="1" wp14:anchorId="1CF55BE2" wp14:editId="0BD2A560">
          <wp:simplePos x="0" y="0"/>
          <wp:positionH relativeFrom="margin">
            <wp:posOffset>1783080</wp:posOffset>
          </wp:positionH>
          <wp:positionV relativeFrom="paragraph">
            <wp:posOffset>424180</wp:posOffset>
          </wp:positionV>
          <wp:extent cx="2022614" cy="640080"/>
          <wp:effectExtent l="0" t="0" r="0" b="0"/>
          <wp:wrapThrough wrapText="bothSides">
            <wp:wrapPolygon edited="0">
              <wp:start x="4476" y="5786"/>
              <wp:lineTo x="3459" y="15429"/>
              <wp:lineTo x="17904" y="15429"/>
              <wp:lineTo x="16887" y="5786"/>
              <wp:lineTo x="4476" y="5786"/>
            </wp:wrapPolygon>
          </wp:wrapThrough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rora Alliance Logo black 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614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E07B" w14:textId="211140F0" w:rsidR="0050640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DF4EB90" w14:textId="27FDCBE1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83450A" w14:textId="1CFC635B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197C61EB" w14:textId="53C52F44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EB314B3" w14:textId="472DFE6E" w:rsidR="0032228E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4A868EE9" w14:textId="77777777" w:rsidR="0032228E" w:rsidRPr="00495B18" w:rsidRDefault="0032228E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30DC6" w14:textId="73A73B27" w:rsidR="001F7617" w:rsidRPr="005F54D7" w:rsidRDefault="0052686A" w:rsidP="001F7617">
    <w:pPr>
      <w:pStyle w:val="Header"/>
      <w:rPr>
        <w:sz w:val="4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71953B87" wp14:editId="0519ADB2">
              <wp:simplePos x="0" y="0"/>
              <wp:positionH relativeFrom="column">
                <wp:posOffset>0</wp:posOffset>
              </wp:positionH>
              <wp:positionV relativeFrom="paragraph">
                <wp:posOffset>504825</wp:posOffset>
              </wp:positionV>
              <wp:extent cx="5667375" cy="913765"/>
              <wp:effectExtent l="0" t="0" r="9525" b="0"/>
              <wp:wrapThrough wrapText="bothSides">
                <wp:wrapPolygon edited="0">
                  <wp:start x="2469" y="3152"/>
                  <wp:lineTo x="944" y="5854"/>
                  <wp:lineTo x="508" y="7205"/>
                  <wp:lineTo x="653" y="13509"/>
                  <wp:lineTo x="1815" y="17112"/>
                  <wp:lineTo x="2469" y="18013"/>
                  <wp:lineTo x="2832" y="18013"/>
                  <wp:lineTo x="21564" y="14860"/>
                  <wp:lineTo x="21564" y="11258"/>
                  <wp:lineTo x="21201" y="11258"/>
                  <wp:lineTo x="21273" y="8106"/>
                  <wp:lineTo x="15901" y="5854"/>
                  <wp:lineTo x="2832" y="3152"/>
                  <wp:lineTo x="2469" y="3152"/>
                </wp:wrapPolygon>
              </wp:wrapThrough>
              <wp:docPr id="66173049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7375" cy="913765"/>
                        <a:chOff x="0" y="0"/>
                        <a:chExt cx="5667375" cy="913765"/>
                      </a:xfrm>
                    </wpg:grpSpPr>
                    <pic:pic xmlns:pic="http://schemas.openxmlformats.org/drawingml/2006/picture">
                      <pic:nvPicPr>
                        <pic:cNvPr id="510693695" name="Picture 20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4060" cy="913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0325797" name="Pictur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5" r="2976"/>
                        <a:stretch/>
                      </pic:blipFill>
                      <pic:spPr bwMode="auto">
                        <a:xfrm>
                          <a:off x="4086225" y="276225"/>
                          <a:ext cx="15811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77328041" name="Picture 263" descr="A blue and green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19" r="10047"/>
                        <a:stretch/>
                      </pic:blipFill>
                      <pic:spPr bwMode="auto">
                        <a:xfrm>
                          <a:off x="2124075" y="133350"/>
                          <a:ext cx="16287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CA2654" id="Group 1" o:spid="_x0000_s1026" style="position:absolute;margin-left:0;margin-top:39.75pt;width:446.25pt;height:71.95pt;z-index:251672064" coordsize="56673,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A black and white logo&#10;&#10;Description automatically generated" style="position:absolute;width:20040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">
                <v:imagedata r:id="rId4" o:title="A black and white logo&#10;&#10;Description automatically generated"/>
              </v:shape>
              <v:shape id="Picture 21" o:spid="_x0000_s1028" type="#_x0000_t75" style="position:absolute;left:40862;top:2762;width:15811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">
                <v:imagedata r:id="rId5" o:title="" cropleft="377f" cropright="1950f"/>
              </v:shape>
              <v:shape id="Picture 263" o:spid="_x0000_s1029" type="#_x0000_t75" alt="A blue and green text on a black background&#10;&#10;Description automatically generated" style="position:absolute;left:21240;top:1333;width:1628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">
                <v:imagedata r:id="rId6" o:title="A blue and green text on a black background&#10;&#10;Description automatically generated" cropleft="6173f" cropright="6584f"/>
              </v:shape>
              <w10:wrap type="through"/>
            </v:group>
          </w:pict>
        </mc:Fallback>
      </mc:AlternateContent>
    </w:r>
    <w:r w:rsidR="005F54D7">
      <w:rPr>
        <w:sz w:val="32"/>
      </w:rPr>
      <w:t xml:space="preserve"> </w:t>
    </w:r>
    <w:r w:rsidR="005F54D7">
      <w:rPr>
        <w:sz w:val="40"/>
      </w:rPr>
      <w:t xml:space="preserve"> </w:t>
    </w:r>
  </w:p>
  <w:p w14:paraId="51842358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554CCC92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7E50E290" w14:textId="77777777" w:rsidR="001F7617" w:rsidRDefault="001F7617" w:rsidP="001F7617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D5C49AE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D228D8"/>
    <w:multiLevelType w:val="hybridMultilevel"/>
    <w:tmpl w:val="6A42F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C7D4C4F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D6EB0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4C8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C80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D68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EA03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4260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1E14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B2C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9CB67BC"/>
    <w:multiLevelType w:val="hybridMultilevel"/>
    <w:tmpl w:val="F0B04872"/>
    <w:lvl w:ilvl="0" w:tplc="C43842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6E564B3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0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8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C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C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9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C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42900B6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143F1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63E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09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E1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BED44C9"/>
    <w:multiLevelType w:val="hybridMultilevel"/>
    <w:tmpl w:val="F0B04872"/>
    <w:lvl w:ilvl="0" w:tplc="C43842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3465">
    <w:abstractNumId w:val="1"/>
  </w:num>
  <w:num w:numId="2" w16cid:durableId="784229213">
    <w:abstractNumId w:val="0"/>
  </w:num>
  <w:num w:numId="3" w16cid:durableId="2041323054">
    <w:abstractNumId w:val="19"/>
  </w:num>
  <w:num w:numId="4" w16cid:durableId="1299532386">
    <w:abstractNumId w:val="29"/>
  </w:num>
  <w:num w:numId="5" w16cid:durableId="719595318">
    <w:abstractNumId w:val="21"/>
  </w:num>
  <w:num w:numId="6" w16cid:durableId="245263372">
    <w:abstractNumId w:val="28"/>
  </w:num>
  <w:num w:numId="7" w16cid:durableId="2022119710">
    <w:abstractNumId w:val="43"/>
  </w:num>
  <w:num w:numId="8" w16cid:durableId="308747056">
    <w:abstractNumId w:val="45"/>
  </w:num>
  <w:num w:numId="9" w16cid:durableId="1688292208">
    <w:abstractNumId w:val="25"/>
  </w:num>
  <w:num w:numId="10" w16cid:durableId="2104258170">
    <w:abstractNumId w:val="42"/>
  </w:num>
  <w:num w:numId="11" w16cid:durableId="329872508">
    <w:abstractNumId w:val="40"/>
  </w:num>
  <w:num w:numId="12" w16cid:durableId="981033540">
    <w:abstractNumId w:val="32"/>
  </w:num>
  <w:num w:numId="13" w16cid:durableId="75714209">
    <w:abstractNumId w:val="38"/>
  </w:num>
  <w:num w:numId="14" w16cid:durableId="1049035836">
    <w:abstractNumId w:val="20"/>
  </w:num>
  <w:num w:numId="15" w16cid:durableId="316112521">
    <w:abstractNumId w:val="26"/>
  </w:num>
  <w:num w:numId="16" w16cid:durableId="2071803868">
    <w:abstractNumId w:val="16"/>
  </w:num>
  <w:num w:numId="17" w16cid:durableId="941837934">
    <w:abstractNumId w:val="22"/>
  </w:num>
  <w:num w:numId="18" w16cid:durableId="165942540">
    <w:abstractNumId w:val="46"/>
  </w:num>
  <w:num w:numId="19" w16cid:durableId="554894164">
    <w:abstractNumId w:val="34"/>
  </w:num>
  <w:num w:numId="20" w16cid:durableId="990330345">
    <w:abstractNumId w:val="18"/>
  </w:num>
  <w:num w:numId="21" w16cid:durableId="2127114794">
    <w:abstractNumId w:val="30"/>
  </w:num>
  <w:num w:numId="22" w16cid:durableId="1643847642">
    <w:abstractNumId w:val="31"/>
  </w:num>
  <w:num w:numId="23" w16cid:durableId="874078348">
    <w:abstractNumId w:val="33"/>
  </w:num>
  <w:num w:numId="24" w16cid:durableId="561062974">
    <w:abstractNumId w:val="4"/>
  </w:num>
  <w:num w:numId="25" w16cid:durableId="915743475">
    <w:abstractNumId w:val="7"/>
  </w:num>
  <w:num w:numId="26" w16cid:durableId="509297296">
    <w:abstractNumId w:val="36"/>
  </w:num>
  <w:num w:numId="27" w16cid:durableId="2121486630">
    <w:abstractNumId w:val="17"/>
  </w:num>
  <w:num w:numId="28" w16cid:durableId="128212809">
    <w:abstractNumId w:val="11"/>
  </w:num>
  <w:num w:numId="29" w16cid:durableId="63067792">
    <w:abstractNumId w:val="39"/>
  </w:num>
  <w:num w:numId="30" w16cid:durableId="952204755">
    <w:abstractNumId w:val="35"/>
  </w:num>
  <w:num w:numId="31" w16cid:durableId="1525367889">
    <w:abstractNumId w:val="24"/>
  </w:num>
  <w:num w:numId="32" w16cid:durableId="548995688">
    <w:abstractNumId w:val="13"/>
  </w:num>
  <w:num w:numId="33" w16cid:durableId="925655658">
    <w:abstractNumId w:val="37"/>
  </w:num>
  <w:num w:numId="34" w16cid:durableId="2044162228">
    <w:abstractNumId w:val="14"/>
  </w:num>
  <w:num w:numId="35" w16cid:durableId="221143809">
    <w:abstractNumId w:val="15"/>
  </w:num>
  <w:num w:numId="36" w16cid:durableId="1234388440">
    <w:abstractNumId w:val="12"/>
  </w:num>
  <w:num w:numId="37" w16cid:durableId="66735646">
    <w:abstractNumId w:val="10"/>
  </w:num>
  <w:num w:numId="38" w16cid:durableId="1074086088">
    <w:abstractNumId w:val="37"/>
  </w:num>
  <w:num w:numId="39" w16cid:durableId="1131511572">
    <w:abstractNumId w:val="47"/>
  </w:num>
  <w:num w:numId="40" w16cid:durableId="4442751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3299546">
    <w:abstractNumId w:val="3"/>
  </w:num>
  <w:num w:numId="42" w16cid:durableId="246503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8781611">
    <w:abstractNumId w:val="19"/>
  </w:num>
  <w:num w:numId="44" w16cid:durableId="995380452">
    <w:abstractNumId w:val="19"/>
  </w:num>
  <w:num w:numId="45" w16cid:durableId="568922604">
    <w:abstractNumId w:val="9"/>
  </w:num>
  <w:num w:numId="46" w16cid:durableId="1057127550">
    <w:abstractNumId w:val="44"/>
  </w:num>
  <w:num w:numId="47" w16cid:durableId="64042539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MDEwNjKxMDSysDBX0lEKTi0uzszPAykwrQUAwChisC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C3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36F9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0E31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15A"/>
    <w:rsid w:val="000F00CF"/>
    <w:rsid w:val="000F1813"/>
    <w:rsid w:val="000F1E63"/>
    <w:rsid w:val="000F48F1"/>
    <w:rsid w:val="000F4A98"/>
    <w:rsid w:val="000F543E"/>
    <w:rsid w:val="000F614A"/>
    <w:rsid w:val="00101299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9E2"/>
    <w:rsid w:val="00196A96"/>
    <w:rsid w:val="00197969"/>
    <w:rsid w:val="001A0ABB"/>
    <w:rsid w:val="001A12DF"/>
    <w:rsid w:val="001A160E"/>
    <w:rsid w:val="001A1A67"/>
    <w:rsid w:val="001A1F7E"/>
    <w:rsid w:val="001A3654"/>
    <w:rsid w:val="001A3C8E"/>
    <w:rsid w:val="001A4F87"/>
    <w:rsid w:val="001A6342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30"/>
    <w:rsid w:val="001E6D64"/>
    <w:rsid w:val="001E7693"/>
    <w:rsid w:val="001F4CB2"/>
    <w:rsid w:val="001F59C5"/>
    <w:rsid w:val="001F6040"/>
    <w:rsid w:val="001F6A51"/>
    <w:rsid w:val="001F7077"/>
    <w:rsid w:val="001F761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57E"/>
    <w:rsid w:val="00251021"/>
    <w:rsid w:val="00255678"/>
    <w:rsid w:val="00255C91"/>
    <w:rsid w:val="0025688E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43E"/>
    <w:rsid w:val="00284E56"/>
    <w:rsid w:val="002850D7"/>
    <w:rsid w:val="00285534"/>
    <w:rsid w:val="002877DD"/>
    <w:rsid w:val="0029059C"/>
    <w:rsid w:val="00291118"/>
    <w:rsid w:val="002920EB"/>
    <w:rsid w:val="00293BF6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368E"/>
    <w:rsid w:val="002B3734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0A3"/>
    <w:rsid w:val="002E782C"/>
    <w:rsid w:val="002F07EA"/>
    <w:rsid w:val="002F1592"/>
    <w:rsid w:val="002F33A7"/>
    <w:rsid w:val="002F350B"/>
    <w:rsid w:val="002F3E78"/>
    <w:rsid w:val="002F4663"/>
    <w:rsid w:val="00301E52"/>
    <w:rsid w:val="0030214D"/>
    <w:rsid w:val="00303679"/>
    <w:rsid w:val="003043B1"/>
    <w:rsid w:val="003044E0"/>
    <w:rsid w:val="00305816"/>
    <w:rsid w:val="00307600"/>
    <w:rsid w:val="003103C1"/>
    <w:rsid w:val="00310978"/>
    <w:rsid w:val="00311B04"/>
    <w:rsid w:val="0031320E"/>
    <w:rsid w:val="00314143"/>
    <w:rsid w:val="00315958"/>
    <w:rsid w:val="00320BED"/>
    <w:rsid w:val="003211B3"/>
    <w:rsid w:val="003215E9"/>
    <w:rsid w:val="0032228E"/>
    <w:rsid w:val="00325BE1"/>
    <w:rsid w:val="00327F70"/>
    <w:rsid w:val="003300FF"/>
    <w:rsid w:val="003315D9"/>
    <w:rsid w:val="00331937"/>
    <w:rsid w:val="003331F9"/>
    <w:rsid w:val="00333BD4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A74C5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4C45"/>
    <w:rsid w:val="003D6856"/>
    <w:rsid w:val="003D69F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42F9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1E7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30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44"/>
    <w:rsid w:val="005251D9"/>
    <w:rsid w:val="0052556E"/>
    <w:rsid w:val="00525767"/>
    <w:rsid w:val="005259DC"/>
    <w:rsid w:val="0052630D"/>
    <w:rsid w:val="005265A6"/>
    <w:rsid w:val="0052686A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5438"/>
    <w:rsid w:val="005B710A"/>
    <w:rsid w:val="005B71F8"/>
    <w:rsid w:val="005C1373"/>
    <w:rsid w:val="005C1976"/>
    <w:rsid w:val="005C2304"/>
    <w:rsid w:val="005C3E9B"/>
    <w:rsid w:val="005C545E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277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54D7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E65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695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4481"/>
    <w:rsid w:val="00716A65"/>
    <w:rsid w:val="00716AE6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2F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1ACB"/>
    <w:rsid w:val="0078210D"/>
    <w:rsid w:val="0078369E"/>
    <w:rsid w:val="00784835"/>
    <w:rsid w:val="00785D38"/>
    <w:rsid w:val="00786905"/>
    <w:rsid w:val="00791769"/>
    <w:rsid w:val="00791F22"/>
    <w:rsid w:val="007927B1"/>
    <w:rsid w:val="00792AA6"/>
    <w:rsid w:val="00794090"/>
    <w:rsid w:val="00795836"/>
    <w:rsid w:val="007967A9"/>
    <w:rsid w:val="00797925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970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6CD2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40C"/>
    <w:rsid w:val="00836F1F"/>
    <w:rsid w:val="00837C60"/>
    <w:rsid w:val="00841A91"/>
    <w:rsid w:val="00841E56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774"/>
    <w:rsid w:val="00856558"/>
    <w:rsid w:val="00860F93"/>
    <w:rsid w:val="00861182"/>
    <w:rsid w:val="0086145C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B99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FD7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A23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C7AB1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5CD"/>
    <w:rsid w:val="00A2035E"/>
    <w:rsid w:val="00A20D7A"/>
    <w:rsid w:val="00A22108"/>
    <w:rsid w:val="00A23822"/>
    <w:rsid w:val="00A23C0A"/>
    <w:rsid w:val="00A24CEB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9C5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444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012"/>
    <w:rsid w:val="00AE7B1F"/>
    <w:rsid w:val="00AF1AC7"/>
    <w:rsid w:val="00AF2293"/>
    <w:rsid w:val="00AF3605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107"/>
    <w:rsid w:val="00B6334B"/>
    <w:rsid w:val="00B63ACD"/>
    <w:rsid w:val="00B65C9E"/>
    <w:rsid w:val="00B66239"/>
    <w:rsid w:val="00B67611"/>
    <w:rsid w:val="00B6764E"/>
    <w:rsid w:val="00B70D46"/>
    <w:rsid w:val="00B71396"/>
    <w:rsid w:val="00B71D80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2F05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CCB"/>
    <w:rsid w:val="00C0507D"/>
    <w:rsid w:val="00C050AB"/>
    <w:rsid w:val="00C05528"/>
    <w:rsid w:val="00C05937"/>
    <w:rsid w:val="00C05F7A"/>
    <w:rsid w:val="00C06E27"/>
    <w:rsid w:val="00C07B71"/>
    <w:rsid w:val="00C119B5"/>
    <w:rsid w:val="00C11F74"/>
    <w:rsid w:val="00C132BB"/>
    <w:rsid w:val="00C14BC8"/>
    <w:rsid w:val="00C157D0"/>
    <w:rsid w:val="00C16D3A"/>
    <w:rsid w:val="00C17AB2"/>
    <w:rsid w:val="00C225B2"/>
    <w:rsid w:val="00C23AD9"/>
    <w:rsid w:val="00C23B54"/>
    <w:rsid w:val="00C24534"/>
    <w:rsid w:val="00C248E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56C1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3046"/>
    <w:rsid w:val="00CA4AC5"/>
    <w:rsid w:val="00CA53F3"/>
    <w:rsid w:val="00CA55F9"/>
    <w:rsid w:val="00CA614B"/>
    <w:rsid w:val="00CA6B4C"/>
    <w:rsid w:val="00CA79F8"/>
    <w:rsid w:val="00CB3E9E"/>
    <w:rsid w:val="00CB64D2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035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DB1"/>
    <w:rsid w:val="00D175C9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5F69"/>
    <w:rsid w:val="00D46057"/>
    <w:rsid w:val="00D473F5"/>
    <w:rsid w:val="00D4777F"/>
    <w:rsid w:val="00D52101"/>
    <w:rsid w:val="00D527CA"/>
    <w:rsid w:val="00D531A4"/>
    <w:rsid w:val="00D5338F"/>
    <w:rsid w:val="00D55A63"/>
    <w:rsid w:val="00D5669B"/>
    <w:rsid w:val="00D56C86"/>
    <w:rsid w:val="00D578D6"/>
    <w:rsid w:val="00D61752"/>
    <w:rsid w:val="00D6181A"/>
    <w:rsid w:val="00D63776"/>
    <w:rsid w:val="00D644A0"/>
    <w:rsid w:val="00D657D4"/>
    <w:rsid w:val="00D672D7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EA3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3C3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706F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3FCB"/>
    <w:rsid w:val="00E46AF7"/>
    <w:rsid w:val="00E46FFF"/>
    <w:rsid w:val="00E50368"/>
    <w:rsid w:val="00E52A1D"/>
    <w:rsid w:val="00E537B2"/>
    <w:rsid w:val="00E53B65"/>
    <w:rsid w:val="00E579E9"/>
    <w:rsid w:val="00E61645"/>
    <w:rsid w:val="00E65360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A7DAA"/>
    <w:rsid w:val="00EB2FA2"/>
    <w:rsid w:val="00EB36DA"/>
    <w:rsid w:val="00EB72FE"/>
    <w:rsid w:val="00EC03D5"/>
    <w:rsid w:val="00EC050F"/>
    <w:rsid w:val="00EC15C9"/>
    <w:rsid w:val="00EC1AD8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4DD"/>
    <w:rsid w:val="00EE5991"/>
    <w:rsid w:val="00EE60CF"/>
    <w:rsid w:val="00EE7144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19A"/>
    <w:rsid w:val="00F03DFD"/>
    <w:rsid w:val="00F03EBF"/>
    <w:rsid w:val="00F0625C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226"/>
    <w:rsid w:val="00F71C4A"/>
    <w:rsid w:val="00F71F55"/>
    <w:rsid w:val="00F743D4"/>
    <w:rsid w:val="00F773EB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683C"/>
    <w:rsid w:val="00FB790A"/>
    <w:rsid w:val="00FC00EA"/>
    <w:rsid w:val="00FC3916"/>
    <w:rsid w:val="00FC69B2"/>
    <w:rsid w:val="00FC77E8"/>
    <w:rsid w:val="00FC78C2"/>
    <w:rsid w:val="00FD14AF"/>
    <w:rsid w:val="00FD5D67"/>
    <w:rsid w:val="00FD6590"/>
    <w:rsid w:val="00FD7C1A"/>
    <w:rsid w:val="00FE0FB6"/>
    <w:rsid w:val="00FE1251"/>
    <w:rsid w:val="00FE25ED"/>
    <w:rsid w:val="00FE262D"/>
    <w:rsid w:val="00FE3343"/>
    <w:rsid w:val="00FF0871"/>
    <w:rsid w:val="00FF0F95"/>
    <w:rsid w:val="00FF3118"/>
    <w:rsid w:val="00FF3598"/>
    <w:rsid w:val="00FF4F8D"/>
    <w:rsid w:val="00FF5D8C"/>
    <w:rsid w:val="00FF62A2"/>
    <w:rsid w:val="0F080BE6"/>
    <w:rsid w:val="101253F3"/>
    <w:rsid w:val="105A93C0"/>
    <w:rsid w:val="19765388"/>
    <w:rsid w:val="2A816EC1"/>
    <w:rsid w:val="50E00E21"/>
    <w:rsid w:val="51664F7E"/>
    <w:rsid w:val="5435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0CB85"/>
  <w15:docId w15:val="{69ED107E-FD5D-44E4-A8F0-EF58BD8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link w:val="EndnoteText"/>
    <w:semiHidden/>
    <w:rsid w:val="00CA55F9"/>
    <w:rPr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747A2F"/>
    <w:rPr>
      <w:color w:val="808080"/>
    </w:rPr>
  </w:style>
  <w:style w:type="character" w:customStyle="1" w:styleId="normaltextrun">
    <w:name w:val="normaltextrun"/>
    <w:basedOn w:val="DefaultParagraphFont"/>
    <w:rsid w:val="00FC77E8"/>
  </w:style>
  <w:style w:type="character" w:customStyle="1" w:styleId="eop">
    <w:name w:val="eop"/>
    <w:basedOn w:val="DefaultParagraphFont"/>
    <w:rsid w:val="00FC77E8"/>
  </w:style>
  <w:style w:type="table" w:customStyle="1" w:styleId="TableGrid1">
    <w:name w:val="Table Grid1"/>
    <w:basedOn w:val="TableNormal"/>
    <w:next w:val="TableGrid"/>
    <w:uiPriority w:val="39"/>
    <w:rsid w:val="00523444"/>
    <w:rPr>
      <w:rFonts w:ascii="Calibri" w:eastAsia="Calibri" w:hAnsi="Calibri" w:cs="Cordia New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87EDA9CC3C574E9033D8C39D30C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7348E-41CB-734D-B433-5BAA000C96FA}"/>
      </w:docPartPr>
      <w:docPartBody>
        <w:p w:rsidR="00C05842" w:rsidRDefault="004251E7" w:rsidP="004251E7">
          <w:pPr>
            <w:pStyle w:val="2087EDA9CC3C574E9033D8C39D30C398"/>
          </w:pPr>
          <w:r w:rsidRPr="00925FF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AAAE49CB05BD4F9FE86B8C0373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01AC-447E-7443-8672-1A151A21BA4D}"/>
      </w:docPartPr>
      <w:docPartBody>
        <w:p w:rsidR="00C05842" w:rsidRDefault="004251E7" w:rsidP="004251E7">
          <w:pPr>
            <w:pStyle w:val="3AAAAE49CB05BD4F9FE86B8C0373701A"/>
          </w:pPr>
          <w:r w:rsidRPr="0032383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39D3E7A684464381CCBC2E2D2E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B8B9-6DD3-0A4F-97D6-6582C06A2F22}"/>
      </w:docPartPr>
      <w:docPartBody>
        <w:p w:rsidR="00C05842" w:rsidRDefault="004251E7" w:rsidP="004251E7">
          <w:pPr>
            <w:pStyle w:val="3B39D3E7A684464381CCBC2E2D2EA6F7"/>
          </w:pPr>
          <w:r w:rsidRPr="0032383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E7"/>
    <w:rsid w:val="002B3734"/>
    <w:rsid w:val="00333BD4"/>
    <w:rsid w:val="004251E7"/>
    <w:rsid w:val="009C4C02"/>
    <w:rsid w:val="00C05842"/>
    <w:rsid w:val="00D45F69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1E7"/>
    <w:rPr>
      <w:color w:val="808080"/>
    </w:rPr>
  </w:style>
  <w:style w:type="paragraph" w:customStyle="1" w:styleId="2087EDA9CC3C574E9033D8C39D30C398">
    <w:name w:val="2087EDA9CC3C574E9033D8C39D30C398"/>
    <w:rsid w:val="004251E7"/>
  </w:style>
  <w:style w:type="paragraph" w:customStyle="1" w:styleId="3AAAAE49CB05BD4F9FE86B8C0373701A">
    <w:name w:val="3AAAAE49CB05BD4F9FE86B8C0373701A"/>
    <w:rsid w:val="004251E7"/>
  </w:style>
  <w:style w:type="paragraph" w:customStyle="1" w:styleId="3B39D3E7A684464381CCBC2E2D2EA6F7">
    <w:name w:val="3B39D3E7A684464381CCBC2E2D2EA6F7"/>
    <w:rsid w:val="00425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6FE557E2F2C41ACF2843236395597" ma:contentTypeVersion="12" ma:contentTypeDescription="Vytvoří nový dokument" ma:contentTypeScope="" ma:versionID="d3eb03150879e5cb66e0fd08b1c0b597">
  <xsd:schema xmlns:xsd="http://www.w3.org/2001/XMLSchema" xmlns:xs="http://www.w3.org/2001/XMLSchema" xmlns:p="http://schemas.microsoft.com/office/2006/metadata/properties" xmlns:ns2="b8d6b8ed-9577-4af7-a2ca-b1b63cd06eaa" xmlns:ns3="20c1e324-de7b-4276-8b13-b54c3cc9b4f7" targetNamespace="http://schemas.microsoft.com/office/2006/metadata/properties" ma:root="true" ma:fieldsID="1e8fdf3dab2f3c51322b0590ddb6bce9" ns2:_="" ns3:_="">
    <xsd:import namespace="b8d6b8ed-9577-4af7-a2ca-b1b63cd06eaa"/>
    <xsd:import namespace="20c1e324-de7b-4276-8b13-b54c3cc9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6b8ed-9577-4af7-a2ca-b1b63cd0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5b359e2-fdae-41c7-a0a3-a8a599e035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e324-de7b-4276-8b13-b54c3cc9b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6b8ed-9577-4af7-a2ca-b1b63cd06ea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FB2B-270E-45D2-B53E-E3939AA3C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067BC-FB8A-40B0-9583-DF6ACBC85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6b8ed-9577-4af7-a2ca-b1b63cd06eaa"/>
    <ds:schemaRef ds:uri="20c1e324-de7b-4276-8b13-b54c3cc9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EA4D3-6CFF-46C5-AAB7-F22C62A852F2}">
  <ds:schemaRefs>
    <ds:schemaRef ds:uri="http://schemas.microsoft.com/office/2006/metadata/properties"/>
    <ds:schemaRef ds:uri="http://schemas.microsoft.com/office/infopath/2007/PartnerControls"/>
    <ds:schemaRef ds:uri="b8d6b8ed-9577-4af7-a2ca-b1b63cd06eaa"/>
  </ds:schemaRefs>
</ds:datastoreItem>
</file>

<file path=customXml/itemProps4.xml><?xml version="1.0" encoding="utf-8"?>
<ds:datastoreItem xmlns:ds="http://schemas.openxmlformats.org/officeDocument/2006/customXml" ds:itemID="{99192DA5-BC06-4CFD-8A73-9CEFBFAD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106</Words>
  <Characters>618</Characters>
  <Application>Microsoft Office Word</Application>
  <DocSecurity>4</DocSecurity>
  <PresentationFormat>Microsoft Word 11.0</PresentationFormat>
  <Lines>5</Lines>
  <Paragraphs>1</Paragraphs>
  <ScaleCrop>false</ScaleCrop>
  <Company>European Commission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Hexspoor Niels</cp:lastModifiedBy>
  <cp:revision>2</cp:revision>
  <cp:lastPrinted>2013-11-06T07:46:00Z</cp:lastPrinted>
  <dcterms:created xsi:type="dcterms:W3CDTF">2024-09-03T08:20:00Z</dcterms:created>
  <dcterms:modified xsi:type="dcterms:W3CDTF">2024-09-03T08:20:00Z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0x010100B596FE557E2F2C41ACF2843236395597</vt:lpwstr>
  </property>
  <property fmtid="{D5CDD505-2E9C-101B-9397-08002B2CF9AE}" pid="15" name="MediaServiceImageTags">
    <vt:lpwstr/>
  </property>
  <property fmtid="{D5CDD505-2E9C-101B-9397-08002B2CF9AE}" pid="16" name="GrammarlyDocumentId">
    <vt:lpwstr>c36cc373149b365c18e808e9335e253273acab8bb10e35fc8cdd5c35d083bd25</vt:lpwstr>
  </property>
</Properties>
</file>