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9DE2" w14:textId="4F53D216" w:rsidR="00FC3916" w:rsidRDefault="00FC3916" w:rsidP="00FC3916">
      <w:pPr>
        <w:pStyle w:val="DocumentTitle"/>
        <w:rPr>
          <w:lang w:val="en-US"/>
        </w:rPr>
      </w:pPr>
      <w:r w:rsidRPr="26EE3635">
        <w:rPr>
          <w:lang w:val="en-US"/>
        </w:rPr>
        <w:t>Confirmation of Aurora Mobility</w:t>
      </w:r>
    </w:p>
    <w:p w14:paraId="2C74D479" w14:textId="3AF5358A" w:rsidR="00FC3916" w:rsidRPr="00FC3916" w:rsidRDefault="00FC3916" w:rsidP="001A12DF">
      <w:pPr>
        <w:pStyle w:val="BodyText"/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FC3916">
        <w:rPr>
          <w:rFonts w:asciiTheme="minorHAnsi" w:hAnsiTheme="minorHAnsi" w:cstheme="minorHAnsi"/>
          <w:szCs w:val="24"/>
          <w:lang w:val="en-US"/>
        </w:rPr>
        <w:t xml:space="preserve">This is to certify that the participant undertook the </w:t>
      </w:r>
      <w:r>
        <w:rPr>
          <w:rFonts w:asciiTheme="minorHAnsi" w:hAnsiTheme="minorHAnsi" w:cstheme="minorHAnsi"/>
          <w:szCs w:val="24"/>
          <w:lang w:val="en-US"/>
        </w:rPr>
        <w:t xml:space="preserve">mobility activities described in the </w:t>
      </w:r>
      <w:proofErr w:type="gramStart"/>
      <w:r>
        <w:rPr>
          <w:rFonts w:asciiTheme="minorHAnsi" w:hAnsiTheme="minorHAnsi" w:cstheme="minorHAnsi"/>
          <w:szCs w:val="24"/>
          <w:lang w:val="en-US"/>
        </w:rPr>
        <w:t>UP Aurora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 Mobility applicatio</w:t>
      </w:r>
      <w:r w:rsidR="00784835">
        <w:rPr>
          <w:rFonts w:asciiTheme="minorHAnsi" w:hAnsiTheme="minorHAnsi" w:cstheme="minorHAnsi"/>
          <w:szCs w:val="24"/>
          <w:lang w:val="en-US"/>
        </w:rPr>
        <w:t>n</w:t>
      </w:r>
      <w:r>
        <w:rPr>
          <w:rFonts w:asciiTheme="minorHAnsi" w:hAnsiTheme="minorHAnsi" w:cstheme="minorHAnsi"/>
          <w:szCs w:val="24"/>
          <w:lang w:val="en-US"/>
        </w:rPr>
        <w:t>, carried out</w:t>
      </w:r>
      <w:r w:rsidRPr="00FC3916">
        <w:rPr>
          <w:rFonts w:asciiTheme="minorHAnsi" w:hAnsiTheme="minorHAnsi" w:cstheme="minorHAnsi"/>
          <w:szCs w:val="24"/>
          <w:lang w:val="en-US"/>
        </w:rPr>
        <w:t xml:space="preserve"> within the </w:t>
      </w:r>
      <w:r>
        <w:rPr>
          <w:rFonts w:asciiTheme="minorHAnsi" w:hAnsiTheme="minorHAnsi" w:cstheme="minorHAnsi"/>
          <w:szCs w:val="24"/>
          <w:lang w:val="en-US"/>
        </w:rPr>
        <w:t>Aurora program,</w:t>
      </w:r>
      <w:r w:rsidRPr="00FC3916">
        <w:rPr>
          <w:rFonts w:asciiTheme="minorHAnsi" w:hAnsiTheme="minorHAnsi" w:cstheme="minorHAnsi"/>
          <w:szCs w:val="24"/>
          <w:lang w:val="en-US"/>
        </w:rPr>
        <w:t xml:space="preserve"> at our institution from </w:t>
      </w:r>
      <w:r w:rsidR="000F4A98">
        <w:rPr>
          <w:rFonts w:asciiTheme="minorHAnsi" w:hAnsiTheme="minorHAnsi" w:cstheme="minorHAnsi"/>
          <w:szCs w:val="24"/>
          <w:lang w:val="en-US"/>
        </w:rPr>
        <w:t>_</w:t>
      </w:r>
      <w:r w:rsidRPr="00FC3916">
        <w:rPr>
          <w:rFonts w:asciiTheme="minorHAnsi" w:hAnsiTheme="minorHAnsi" w:cstheme="minorHAnsi"/>
          <w:szCs w:val="24"/>
          <w:lang w:val="en-US"/>
        </w:rPr>
        <w:t>/</w:t>
      </w:r>
      <w:r w:rsidR="000F4A98">
        <w:rPr>
          <w:rFonts w:asciiTheme="minorHAnsi" w:hAnsiTheme="minorHAnsi" w:cstheme="minorHAnsi"/>
          <w:szCs w:val="24"/>
          <w:lang w:val="en-US"/>
        </w:rPr>
        <w:t>_</w:t>
      </w:r>
      <w:r w:rsidRPr="00FC3916">
        <w:rPr>
          <w:rFonts w:asciiTheme="minorHAnsi" w:hAnsiTheme="minorHAnsi" w:cstheme="minorHAnsi"/>
          <w:szCs w:val="24"/>
          <w:lang w:val="en-US"/>
        </w:rPr>
        <w:t>/</w:t>
      </w:r>
      <w:r w:rsidR="002B368E">
        <w:rPr>
          <w:rFonts w:asciiTheme="minorHAnsi" w:hAnsiTheme="minorHAnsi" w:cstheme="minorHAnsi"/>
          <w:szCs w:val="24"/>
          <w:lang w:val="en-US"/>
        </w:rPr>
        <w:t>202</w:t>
      </w:r>
      <w:r w:rsidR="00C23B54">
        <w:rPr>
          <w:rFonts w:asciiTheme="minorHAnsi" w:hAnsiTheme="minorHAnsi" w:cstheme="minorHAnsi"/>
          <w:szCs w:val="24"/>
          <w:lang w:val="en-US"/>
        </w:rPr>
        <w:t>4</w:t>
      </w:r>
      <w:r w:rsidR="002B368E">
        <w:rPr>
          <w:rFonts w:asciiTheme="minorHAnsi" w:hAnsiTheme="minorHAnsi" w:cstheme="minorHAnsi"/>
          <w:szCs w:val="24"/>
          <w:lang w:val="en-US"/>
        </w:rPr>
        <w:t xml:space="preserve"> </w:t>
      </w:r>
      <w:r w:rsidRPr="00FC3916">
        <w:rPr>
          <w:rFonts w:asciiTheme="minorHAnsi" w:hAnsiTheme="minorHAnsi" w:cstheme="minorHAnsi"/>
          <w:szCs w:val="24"/>
          <w:lang w:val="en-US"/>
        </w:rPr>
        <w:t xml:space="preserve">to </w:t>
      </w:r>
      <w:r w:rsidR="000F4A98">
        <w:rPr>
          <w:rFonts w:asciiTheme="minorHAnsi" w:hAnsiTheme="minorHAnsi" w:cstheme="minorHAnsi"/>
          <w:szCs w:val="24"/>
          <w:lang w:val="en-US"/>
        </w:rPr>
        <w:t>_</w:t>
      </w:r>
      <w:r w:rsidRPr="00FC3916">
        <w:rPr>
          <w:rFonts w:asciiTheme="minorHAnsi" w:hAnsiTheme="minorHAnsi" w:cstheme="minorHAnsi"/>
          <w:szCs w:val="24"/>
          <w:lang w:val="en-US"/>
        </w:rPr>
        <w:t>/</w:t>
      </w:r>
      <w:r w:rsidR="000F4A98">
        <w:rPr>
          <w:rFonts w:asciiTheme="minorHAnsi" w:hAnsiTheme="minorHAnsi" w:cstheme="minorHAnsi"/>
          <w:szCs w:val="24"/>
          <w:lang w:val="en-US"/>
        </w:rPr>
        <w:t>_</w:t>
      </w:r>
      <w:r w:rsidRPr="00FC3916">
        <w:rPr>
          <w:rFonts w:asciiTheme="minorHAnsi" w:hAnsiTheme="minorHAnsi" w:cstheme="minorHAnsi"/>
          <w:szCs w:val="24"/>
          <w:lang w:val="en-US"/>
        </w:rPr>
        <w:t>/</w:t>
      </w:r>
      <w:r w:rsidR="002B368E">
        <w:rPr>
          <w:rFonts w:asciiTheme="minorHAnsi" w:hAnsiTheme="minorHAnsi" w:cstheme="minorHAnsi"/>
          <w:szCs w:val="24"/>
          <w:lang w:val="en-US"/>
        </w:rPr>
        <w:t>202</w:t>
      </w:r>
      <w:r w:rsidR="00C23B54">
        <w:rPr>
          <w:rFonts w:asciiTheme="minorHAnsi" w:hAnsiTheme="minorHAnsi" w:cstheme="minorHAnsi"/>
          <w:szCs w:val="24"/>
          <w:lang w:val="en-US"/>
        </w:rPr>
        <w:t>4</w:t>
      </w:r>
      <w:r w:rsidR="00C23B54">
        <w:rPr>
          <w:rStyle w:val="FootnoteReference"/>
          <w:rFonts w:asciiTheme="minorHAnsi" w:hAnsiTheme="minorHAnsi" w:cstheme="minorHAnsi"/>
          <w:szCs w:val="24"/>
          <w:lang w:val="en-US"/>
        </w:rPr>
        <w:footnoteReference w:id="1"/>
      </w:r>
      <w:r w:rsidRPr="00FC3916">
        <w:rPr>
          <w:rFonts w:asciiTheme="minorHAnsi" w:hAnsiTheme="minorHAnsi" w:cstheme="minorHAnsi"/>
          <w:szCs w:val="24"/>
          <w:lang w:val="en-US"/>
        </w:rPr>
        <w:t xml:space="preserve">. </w:t>
      </w:r>
    </w:p>
    <w:p w14:paraId="187BF740" w14:textId="77777777" w:rsidR="00FC3916" w:rsidRPr="00FA1A17" w:rsidRDefault="00FC3916" w:rsidP="00FC3916">
      <w:pPr>
        <w:numPr>
          <w:ilvl w:val="0"/>
          <w:numId w:val="46"/>
        </w:numPr>
        <w:spacing w:after="0"/>
        <w:ind w:left="0" w:firstLine="360"/>
        <w:jc w:val="left"/>
        <w:rPr>
          <w:rFonts w:asciiTheme="minorHAnsi" w:hAnsiTheme="minorHAnsi" w:cstheme="minorHAnsi"/>
          <w:b/>
          <w:szCs w:val="24"/>
        </w:rPr>
      </w:pPr>
      <w:r w:rsidRPr="00FA1A17">
        <w:rPr>
          <w:rFonts w:asciiTheme="minorHAnsi" w:hAnsiTheme="minorHAnsi" w:cstheme="minorHAnsi"/>
          <w:b/>
          <w:szCs w:val="24"/>
        </w:rPr>
        <w:t>Participant</w:t>
      </w:r>
    </w:p>
    <w:tbl>
      <w:tblPr>
        <w:tblW w:w="847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6405"/>
      </w:tblGrid>
      <w:tr w:rsidR="00FC3916" w:rsidRPr="00FA1A17" w14:paraId="35313086" w14:textId="77777777" w:rsidTr="00FC3916">
        <w:trPr>
          <w:trHeight w:val="521"/>
        </w:trPr>
        <w:tc>
          <w:tcPr>
            <w:tcW w:w="2070" w:type="dxa"/>
          </w:tcPr>
          <w:p w14:paraId="66C9080C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r w:rsidRPr="00FA1A17">
              <w:rPr>
                <w:rFonts w:asciiTheme="minorHAnsi" w:hAnsiTheme="minorHAnsi" w:cstheme="minorHAnsi"/>
                <w:szCs w:val="24"/>
              </w:rPr>
              <w:t xml:space="preserve">Family </w:t>
            </w:r>
            <w:proofErr w:type="spellStart"/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name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6405" w:type="dxa"/>
          </w:tcPr>
          <w:p w14:paraId="49469E3C" w14:textId="4957F0D6" w:rsidR="00FC3916" w:rsidRPr="00FA1A17" w:rsidRDefault="00FC3916" w:rsidP="00FC3916">
            <w:pPr>
              <w:ind w:firstLine="27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C3916" w:rsidRPr="00FA1A17" w14:paraId="0878F44E" w14:textId="77777777" w:rsidTr="00FC3916">
        <w:trPr>
          <w:trHeight w:val="543"/>
        </w:trPr>
        <w:tc>
          <w:tcPr>
            <w:tcW w:w="2070" w:type="dxa"/>
          </w:tcPr>
          <w:p w14:paraId="3B1F5E85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r w:rsidRPr="00FA1A17">
              <w:rPr>
                <w:rFonts w:asciiTheme="minorHAnsi" w:hAnsiTheme="minorHAnsi" w:cstheme="minorHAnsi"/>
                <w:szCs w:val="24"/>
              </w:rPr>
              <w:t xml:space="preserve">First </w:t>
            </w:r>
            <w:proofErr w:type="spellStart"/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name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6405" w:type="dxa"/>
          </w:tcPr>
          <w:p w14:paraId="3D79E5FD" w14:textId="0A3C2C4B" w:rsidR="00FC3916" w:rsidRPr="00FA1A17" w:rsidRDefault="00FC3916" w:rsidP="00FC3916">
            <w:pPr>
              <w:ind w:right="1411" w:firstLine="27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340FC33" w14:textId="77777777" w:rsidR="00FC3916" w:rsidRPr="00FA1A17" w:rsidRDefault="00FC3916" w:rsidP="097AFDDC">
      <w:pPr>
        <w:rPr>
          <w:rFonts w:asciiTheme="minorHAnsi" w:hAnsiTheme="minorHAnsi" w:cstheme="minorBidi"/>
        </w:rPr>
      </w:pPr>
    </w:p>
    <w:p w14:paraId="0F17FC48" w14:textId="77777777" w:rsidR="00FC3916" w:rsidRPr="00FA1A17" w:rsidRDefault="00FC3916" w:rsidP="00FC3916">
      <w:pPr>
        <w:numPr>
          <w:ilvl w:val="0"/>
          <w:numId w:val="46"/>
        </w:numPr>
        <w:spacing w:after="0"/>
        <w:ind w:left="0" w:firstLine="360"/>
        <w:jc w:val="left"/>
        <w:rPr>
          <w:rFonts w:asciiTheme="minorHAnsi" w:hAnsiTheme="minorHAnsi" w:cstheme="minorHAnsi"/>
          <w:b/>
          <w:szCs w:val="24"/>
        </w:rPr>
      </w:pPr>
      <w:proofErr w:type="spellStart"/>
      <w:r w:rsidRPr="00FA1A17">
        <w:rPr>
          <w:rFonts w:asciiTheme="minorHAnsi" w:hAnsiTheme="minorHAnsi" w:cstheme="minorHAnsi"/>
          <w:b/>
          <w:szCs w:val="24"/>
        </w:rPr>
        <w:t>Sending</w:t>
      </w:r>
      <w:proofErr w:type="spellEnd"/>
      <w:r w:rsidRPr="00FA1A17">
        <w:rPr>
          <w:rFonts w:asciiTheme="minorHAnsi" w:hAnsiTheme="minorHAnsi" w:cstheme="minorHAnsi"/>
          <w:b/>
          <w:szCs w:val="24"/>
        </w:rPr>
        <w:t xml:space="preserve"> institution</w:t>
      </w:r>
    </w:p>
    <w:tbl>
      <w:tblPr>
        <w:tblW w:w="847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235"/>
      </w:tblGrid>
      <w:tr w:rsidR="00FC3916" w:rsidRPr="00FA1A17" w14:paraId="712DF950" w14:textId="77777777" w:rsidTr="2101D02F">
        <w:trPr>
          <w:trHeight w:val="559"/>
        </w:trPr>
        <w:tc>
          <w:tcPr>
            <w:tcW w:w="3240" w:type="dxa"/>
          </w:tcPr>
          <w:p w14:paraId="26362223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Country:</w:t>
            </w:r>
            <w:proofErr w:type="gramEnd"/>
          </w:p>
        </w:tc>
        <w:tc>
          <w:tcPr>
            <w:tcW w:w="5235" w:type="dxa"/>
          </w:tcPr>
          <w:p w14:paraId="05C8533D" w14:textId="22BF5AC0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FA1A17">
              <w:rPr>
                <w:rFonts w:asciiTheme="minorHAnsi" w:hAnsiTheme="minorHAnsi" w:cstheme="minorHAnsi"/>
                <w:szCs w:val="24"/>
              </w:rPr>
              <w:t>Czech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B368E">
              <w:rPr>
                <w:rFonts w:asciiTheme="minorHAnsi" w:hAnsiTheme="minorHAnsi" w:cstheme="minorHAnsi"/>
                <w:szCs w:val="24"/>
              </w:rPr>
              <w:t>R</w:t>
            </w:r>
            <w:r w:rsidRPr="00FA1A17">
              <w:rPr>
                <w:rFonts w:asciiTheme="minorHAnsi" w:hAnsiTheme="minorHAnsi" w:cstheme="minorHAnsi"/>
                <w:szCs w:val="24"/>
              </w:rPr>
              <w:t>epublic</w:t>
            </w:r>
          </w:p>
        </w:tc>
      </w:tr>
      <w:tr w:rsidR="00FC3916" w:rsidRPr="00FA1A17" w14:paraId="15342E43" w14:textId="77777777" w:rsidTr="2101D02F">
        <w:trPr>
          <w:trHeight w:val="553"/>
        </w:trPr>
        <w:tc>
          <w:tcPr>
            <w:tcW w:w="3240" w:type="dxa"/>
          </w:tcPr>
          <w:p w14:paraId="0BC26E13" w14:textId="417BE6F4" w:rsidR="00FC3916" w:rsidRPr="00FA1A17" w:rsidRDefault="00C856C1" w:rsidP="00FC391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</w:t>
            </w:r>
            <w:r w:rsidR="00FC3916" w:rsidRPr="00FA1A17">
              <w:rPr>
                <w:rFonts w:asciiTheme="minorHAnsi" w:hAnsiTheme="minorHAnsi" w:cstheme="minorHAnsi"/>
                <w:szCs w:val="24"/>
              </w:rPr>
              <w:t xml:space="preserve">ame of </w:t>
            </w:r>
            <w:proofErr w:type="spellStart"/>
            <w:r w:rsidR="00FC3916" w:rsidRPr="00FA1A17">
              <w:rPr>
                <w:rFonts w:asciiTheme="minorHAnsi" w:hAnsiTheme="minorHAnsi" w:cstheme="minorHAnsi"/>
                <w:szCs w:val="24"/>
              </w:rPr>
              <w:t>sending</w:t>
            </w:r>
            <w:proofErr w:type="spellEnd"/>
            <w:r w:rsidR="00FC3916" w:rsidRPr="00FA1A1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="00FC3916" w:rsidRPr="00FA1A17">
              <w:rPr>
                <w:rFonts w:asciiTheme="minorHAnsi" w:hAnsiTheme="minorHAnsi" w:cstheme="minorHAnsi"/>
                <w:szCs w:val="24"/>
              </w:rPr>
              <w:t>institution:</w:t>
            </w:r>
            <w:proofErr w:type="gramEnd"/>
          </w:p>
        </w:tc>
        <w:tc>
          <w:tcPr>
            <w:tcW w:w="5235" w:type="dxa"/>
          </w:tcPr>
          <w:p w14:paraId="3D0573B1" w14:textId="3726A561" w:rsidR="00FC3916" w:rsidRPr="00FA1A17" w:rsidRDefault="00FC3916" w:rsidP="2101D02F">
            <w:pPr>
              <w:rPr>
                <w:rFonts w:asciiTheme="minorHAnsi" w:hAnsiTheme="minorHAnsi" w:cstheme="minorBidi"/>
              </w:rPr>
            </w:pPr>
            <w:proofErr w:type="spellStart"/>
            <w:r w:rsidRPr="2101D02F">
              <w:rPr>
                <w:rFonts w:asciiTheme="minorHAnsi" w:hAnsiTheme="minorHAnsi" w:cstheme="minorBidi"/>
              </w:rPr>
              <w:t>Univerzita</w:t>
            </w:r>
            <w:proofErr w:type="spellEnd"/>
            <w:r w:rsidRPr="2101D02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2101D02F">
              <w:rPr>
                <w:rFonts w:asciiTheme="minorHAnsi" w:hAnsiTheme="minorHAnsi" w:cstheme="minorBidi"/>
              </w:rPr>
              <w:t>Palackého</w:t>
            </w:r>
            <w:proofErr w:type="spellEnd"/>
            <w:r w:rsidRPr="2101D02F">
              <w:rPr>
                <w:rFonts w:asciiTheme="minorHAnsi" w:hAnsiTheme="minorHAnsi" w:cstheme="minorBidi"/>
              </w:rPr>
              <w:t xml:space="preserve"> </w:t>
            </w:r>
            <w:r w:rsidR="5334012E" w:rsidRPr="2101D02F">
              <w:rPr>
                <w:rFonts w:asciiTheme="minorHAnsi" w:hAnsiTheme="minorHAnsi" w:cstheme="minorBidi"/>
              </w:rPr>
              <w:t>v</w:t>
            </w:r>
            <w:r w:rsidRPr="2101D02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2101D02F">
              <w:rPr>
                <w:rFonts w:asciiTheme="minorHAnsi" w:hAnsiTheme="minorHAnsi" w:cstheme="minorBidi"/>
              </w:rPr>
              <w:t>Olomouci</w:t>
            </w:r>
            <w:proofErr w:type="spellEnd"/>
          </w:p>
        </w:tc>
      </w:tr>
      <w:tr w:rsidR="00FC3916" w:rsidRPr="00FA1A17" w14:paraId="2AC3E291" w14:textId="77777777" w:rsidTr="2101D02F">
        <w:trPr>
          <w:trHeight w:val="558"/>
        </w:trPr>
        <w:tc>
          <w:tcPr>
            <w:tcW w:w="3240" w:type="dxa"/>
          </w:tcPr>
          <w:p w14:paraId="0DDF7578" w14:textId="605CA9ED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F</w:t>
            </w:r>
            <w:r w:rsidRPr="00FA1A17">
              <w:rPr>
                <w:rFonts w:asciiTheme="minorHAnsi" w:hAnsiTheme="minorHAnsi" w:cstheme="minorHAnsi"/>
                <w:szCs w:val="24"/>
              </w:rPr>
              <w:t>aculty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/</w:t>
            </w:r>
            <w:proofErr w:type="spellStart"/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Department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5235" w:type="dxa"/>
          </w:tcPr>
          <w:p w14:paraId="50AA27C0" w14:textId="1976662A" w:rsidR="00FC3916" w:rsidRPr="00FA1A17" w:rsidRDefault="00FC3916" w:rsidP="00BA2F0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7D7AB25" w14:textId="03293ED9" w:rsidR="00FC3916" w:rsidRPr="00FA1A17" w:rsidRDefault="00FC3916" w:rsidP="00FC3916">
      <w:pPr>
        <w:ind w:firstLine="270"/>
        <w:rPr>
          <w:rFonts w:asciiTheme="minorHAnsi" w:hAnsiTheme="minorHAnsi" w:cstheme="minorHAnsi"/>
          <w:szCs w:val="24"/>
        </w:rPr>
      </w:pPr>
    </w:p>
    <w:p w14:paraId="67CD7571" w14:textId="77777777" w:rsidR="00FC3916" w:rsidRPr="00FA1A17" w:rsidRDefault="00FC3916" w:rsidP="00FC3916">
      <w:pPr>
        <w:numPr>
          <w:ilvl w:val="0"/>
          <w:numId w:val="46"/>
        </w:numPr>
        <w:spacing w:after="0"/>
        <w:ind w:left="0" w:firstLine="360"/>
        <w:jc w:val="left"/>
        <w:rPr>
          <w:rFonts w:asciiTheme="minorHAnsi" w:hAnsiTheme="minorHAnsi" w:cstheme="minorHAnsi"/>
          <w:b/>
          <w:szCs w:val="24"/>
        </w:rPr>
      </w:pPr>
      <w:proofErr w:type="spellStart"/>
      <w:r w:rsidRPr="00FA1A17">
        <w:rPr>
          <w:rFonts w:asciiTheme="minorHAnsi" w:hAnsiTheme="minorHAnsi" w:cstheme="minorHAnsi"/>
          <w:b/>
          <w:szCs w:val="24"/>
        </w:rPr>
        <w:t>Receiving</w:t>
      </w:r>
      <w:proofErr w:type="spellEnd"/>
      <w:r w:rsidRPr="00FA1A17">
        <w:rPr>
          <w:rFonts w:asciiTheme="minorHAnsi" w:hAnsiTheme="minorHAnsi" w:cstheme="minorHAnsi"/>
          <w:b/>
          <w:szCs w:val="24"/>
        </w:rPr>
        <w:t xml:space="preserve"> institution</w:t>
      </w:r>
    </w:p>
    <w:tbl>
      <w:tblPr>
        <w:tblW w:w="847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235"/>
      </w:tblGrid>
      <w:tr w:rsidR="00FC3916" w:rsidRPr="00FA1A17" w14:paraId="46DB08DC" w14:textId="77777777" w:rsidTr="00FC3916">
        <w:trPr>
          <w:trHeight w:val="563"/>
        </w:trPr>
        <w:tc>
          <w:tcPr>
            <w:tcW w:w="3240" w:type="dxa"/>
          </w:tcPr>
          <w:p w14:paraId="501F696F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Country:</w:t>
            </w:r>
            <w:proofErr w:type="gramEnd"/>
          </w:p>
        </w:tc>
        <w:tc>
          <w:tcPr>
            <w:tcW w:w="5235" w:type="dxa"/>
          </w:tcPr>
          <w:p w14:paraId="601CAB0D" w14:textId="3910439A" w:rsidR="00FC3916" w:rsidRPr="00FA1A17" w:rsidRDefault="00FC3916" w:rsidP="00BA2F0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C3916" w:rsidRPr="00FA1A17" w14:paraId="31BAD4B2" w14:textId="77777777" w:rsidTr="00FC3916">
        <w:trPr>
          <w:trHeight w:val="571"/>
        </w:trPr>
        <w:tc>
          <w:tcPr>
            <w:tcW w:w="3240" w:type="dxa"/>
          </w:tcPr>
          <w:p w14:paraId="5BEFB26B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r w:rsidRPr="00FA1A17">
              <w:rPr>
                <w:rFonts w:asciiTheme="minorHAnsi" w:hAnsiTheme="minorHAnsi" w:cstheme="minorHAnsi"/>
                <w:szCs w:val="24"/>
              </w:rPr>
              <w:t xml:space="preserve">Name of </w:t>
            </w:r>
            <w:proofErr w:type="spellStart"/>
            <w:r w:rsidRPr="00FA1A17">
              <w:rPr>
                <w:rFonts w:asciiTheme="minorHAnsi" w:hAnsiTheme="minorHAnsi" w:cstheme="minorHAnsi"/>
                <w:szCs w:val="24"/>
              </w:rPr>
              <w:t>receiving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institution:</w:t>
            </w:r>
            <w:proofErr w:type="gramEnd"/>
            <w:r w:rsidRPr="00FA1A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159C8C30" w14:textId="4DBF258C" w:rsidR="00FC3916" w:rsidRPr="00FA1A17" w:rsidRDefault="00FC3916" w:rsidP="00BA2F0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C3916" w:rsidRPr="00FA1A17" w14:paraId="151A85B4" w14:textId="77777777" w:rsidTr="00FC3916">
        <w:trPr>
          <w:trHeight w:val="551"/>
        </w:trPr>
        <w:tc>
          <w:tcPr>
            <w:tcW w:w="3240" w:type="dxa"/>
          </w:tcPr>
          <w:p w14:paraId="677E8089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FA1A17">
              <w:rPr>
                <w:rFonts w:asciiTheme="minorHAnsi" w:hAnsiTheme="minorHAnsi" w:cstheme="minorHAnsi"/>
                <w:szCs w:val="24"/>
              </w:rPr>
              <w:t>Faculty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/</w:t>
            </w:r>
            <w:proofErr w:type="spellStart"/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Department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5235" w:type="dxa"/>
          </w:tcPr>
          <w:p w14:paraId="7B15F9BB" w14:textId="1E3A44F2" w:rsidR="00FC3916" w:rsidRPr="00FA1A17" w:rsidRDefault="00FC3916" w:rsidP="00FC3916">
            <w:pPr>
              <w:ind w:firstLine="27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A12DF" w:rsidRPr="00FA1A17" w14:paraId="4ABBEC1A" w14:textId="77777777" w:rsidTr="00FC3916">
        <w:trPr>
          <w:trHeight w:val="551"/>
        </w:trPr>
        <w:tc>
          <w:tcPr>
            <w:tcW w:w="3240" w:type="dxa"/>
          </w:tcPr>
          <w:p w14:paraId="12FAEB9B" w14:textId="4647F36A" w:rsidR="001A12DF" w:rsidRPr="00FA1A17" w:rsidRDefault="001A12DF" w:rsidP="00FC391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Contact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Person:</w:t>
            </w:r>
            <w:proofErr w:type="gramEnd"/>
          </w:p>
        </w:tc>
        <w:tc>
          <w:tcPr>
            <w:tcW w:w="5235" w:type="dxa"/>
          </w:tcPr>
          <w:p w14:paraId="3F2D5FAB" w14:textId="77777777" w:rsidR="001A12DF" w:rsidRPr="00FA1A17" w:rsidRDefault="001A12DF" w:rsidP="00FC3916">
            <w:pPr>
              <w:ind w:firstLine="27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981C203" w14:textId="77777777" w:rsidR="001A12DF" w:rsidRDefault="001A12DF" w:rsidP="001A12DF">
      <w:pPr>
        <w:pStyle w:val="ListParagraph"/>
        <w:ind w:left="630"/>
        <w:rPr>
          <w:rFonts w:asciiTheme="minorHAnsi" w:hAnsiTheme="minorHAnsi" w:cstheme="minorHAnsi"/>
          <w:b/>
        </w:rPr>
      </w:pPr>
    </w:p>
    <w:p w14:paraId="4347EFED" w14:textId="059CC016" w:rsidR="001A12DF" w:rsidRPr="001A12DF" w:rsidRDefault="001A12DF" w:rsidP="001A12DF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26EE3635">
        <w:rPr>
          <w:rFonts w:asciiTheme="minorHAnsi" w:hAnsiTheme="minorHAnsi" w:cstheme="minorBidi"/>
          <w:b/>
          <w:bCs/>
        </w:rPr>
        <w:t>Signature</w:t>
      </w:r>
    </w:p>
    <w:p w14:paraId="70174EC9" w14:textId="5F66E5EE" w:rsidR="26EE3635" w:rsidRDefault="26EE3635" w:rsidP="26EE3635">
      <w:pPr>
        <w:rPr>
          <w:rFonts w:asciiTheme="minorHAnsi" w:hAnsiTheme="minorHAnsi" w:cstheme="minorBidi"/>
          <w:b/>
          <w:bCs/>
          <w:szCs w:val="24"/>
        </w:rPr>
      </w:pPr>
    </w:p>
    <w:p w14:paraId="00E5268F" w14:textId="77777777" w:rsidR="001A12DF" w:rsidRPr="00FC3916" w:rsidRDefault="001A12DF" w:rsidP="00FC3916">
      <w:pPr>
        <w:rPr>
          <w:rFonts w:asciiTheme="minorHAnsi" w:hAnsiTheme="minorHAnsi" w:cstheme="minorHAnsi"/>
          <w:szCs w:val="24"/>
          <w:lang w:val="en-US"/>
        </w:rPr>
      </w:pPr>
    </w:p>
    <w:tbl>
      <w:tblPr>
        <w:tblStyle w:val="Style1"/>
        <w:tblW w:w="0" w:type="auto"/>
        <w:tblInd w:w="355" w:type="dxa"/>
        <w:tblLook w:val="04A0" w:firstRow="1" w:lastRow="0" w:firstColumn="1" w:lastColumn="0" w:noHBand="0" w:noVBand="1"/>
      </w:tblPr>
      <w:tblGrid>
        <w:gridCol w:w="3785"/>
        <w:gridCol w:w="1350"/>
        <w:gridCol w:w="1620"/>
      </w:tblGrid>
      <w:tr w:rsidR="001A12DF" w14:paraId="0A1D9797" w14:textId="34B71190" w:rsidTr="26EE3635">
        <w:tc>
          <w:tcPr>
            <w:tcW w:w="3785" w:type="dxa"/>
            <w:tcBorders>
              <w:top w:val="single" w:sz="4" w:space="0" w:color="auto"/>
            </w:tcBorders>
          </w:tcPr>
          <w:p w14:paraId="2BA23D7C" w14:textId="32686267" w:rsidR="001A12DF" w:rsidRDefault="001A12DF" w:rsidP="001A12D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On behalf of the receiving institution </w:t>
            </w:r>
          </w:p>
        </w:tc>
        <w:tc>
          <w:tcPr>
            <w:tcW w:w="1350" w:type="dxa"/>
          </w:tcPr>
          <w:p w14:paraId="55712B98" w14:textId="77777777" w:rsidR="001A12DF" w:rsidRPr="00FC3916" w:rsidRDefault="001A12DF" w:rsidP="001A12D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</w:tcPr>
          <w:p w14:paraId="6E299B00" w14:textId="5D931ADE" w:rsidR="001A12DF" w:rsidRDefault="001A12DF" w:rsidP="001A12D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FC3916">
              <w:rPr>
                <w:rFonts w:asciiTheme="minorHAnsi" w:hAnsiTheme="minorHAnsi" w:cstheme="minorHAnsi"/>
                <w:szCs w:val="24"/>
                <w:lang w:val="en-US"/>
              </w:rPr>
              <w:t>Date</w:t>
            </w:r>
          </w:p>
        </w:tc>
      </w:tr>
    </w:tbl>
    <w:p w14:paraId="6CD92218" w14:textId="77777777" w:rsidR="0041449F" w:rsidRDefault="0041449F"/>
    <w:sectPr w:rsidR="0041449F" w:rsidSect="00260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15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0DA6" w14:textId="77777777" w:rsidR="00B71D80" w:rsidRDefault="00B71D80">
      <w:r>
        <w:separator/>
      </w:r>
    </w:p>
  </w:endnote>
  <w:endnote w:type="continuationSeparator" w:id="0">
    <w:p w14:paraId="081F35E5" w14:textId="77777777" w:rsidR="00B71D80" w:rsidRDefault="00B7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C703" w14:textId="77777777" w:rsidR="002609C7" w:rsidRDefault="00260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1741" w14:textId="77777777" w:rsidR="00DE13C3" w:rsidRDefault="00DE13C3" w:rsidP="00DE13C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8048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D1985B" w14:textId="2AAB22C0" w:rsidR="002609C7" w:rsidRDefault="002609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38B8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E875" w14:textId="77777777" w:rsidR="00B71D80" w:rsidRDefault="00B71D80">
      <w:r>
        <w:separator/>
      </w:r>
    </w:p>
  </w:footnote>
  <w:footnote w:type="continuationSeparator" w:id="0">
    <w:p w14:paraId="14B4DF86" w14:textId="77777777" w:rsidR="00B71D80" w:rsidRDefault="00B71D80">
      <w:r>
        <w:continuationSeparator/>
      </w:r>
    </w:p>
  </w:footnote>
  <w:footnote w:id="1">
    <w:p w14:paraId="2FC63035" w14:textId="5B2A7538" w:rsidR="00C23B54" w:rsidRPr="00C23B54" w:rsidRDefault="00C23B5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 w:rsidRPr="002609C7">
        <w:rPr>
          <w:lang w:val="en-US"/>
        </w:rPr>
        <w:t xml:space="preserve"> </w:t>
      </w:r>
      <w:proofErr w:type="spellStart"/>
      <w:r>
        <w:rPr>
          <w:lang w:val="cs-CZ"/>
        </w:rPr>
        <w:t>Please</w:t>
      </w:r>
      <w:proofErr w:type="spellEnd"/>
      <w:r>
        <w:rPr>
          <w:lang w:val="cs-CZ"/>
        </w:rPr>
        <w:t xml:space="preserve"> </w:t>
      </w:r>
      <w:proofErr w:type="spellStart"/>
      <w:r w:rsidR="003A74C5">
        <w:rPr>
          <w:lang w:val="cs-CZ"/>
        </w:rPr>
        <w:t>fill</w:t>
      </w:r>
      <w:proofErr w:type="spellEnd"/>
      <w:r w:rsidR="003A74C5">
        <w:rPr>
          <w:lang w:val="cs-CZ"/>
        </w:rPr>
        <w:t xml:space="preserve"> in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activity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excluding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days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travelling</w:t>
      </w:r>
      <w:proofErr w:type="spellEnd"/>
      <w:r>
        <w:rPr>
          <w:lang w:val="cs-CZ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0FAE3" w14:textId="77777777" w:rsidR="002609C7" w:rsidRDefault="00260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AA3D" w14:textId="16165CFA" w:rsidR="0032228E" w:rsidRPr="009C250C" w:rsidRDefault="005F54D7" w:rsidP="0032228E">
    <w:pPr>
      <w:pStyle w:val="Header"/>
    </w:pPr>
    <w:r w:rsidRPr="005F54D7">
      <w:rPr>
        <w:noProof/>
        <w:lang w:val="cs-CZ" w:eastAsia="cs-CZ"/>
      </w:rPr>
      <w:drawing>
        <wp:anchor distT="0" distB="0" distL="114300" distR="114300" simplePos="0" relativeHeight="251667968" behindDoc="0" locked="0" layoutInCell="1" allowOverlap="1" wp14:anchorId="72F9B264" wp14:editId="703DA2C8">
          <wp:simplePos x="0" y="0"/>
          <wp:positionH relativeFrom="margin">
            <wp:posOffset>0</wp:posOffset>
          </wp:positionH>
          <wp:positionV relativeFrom="paragraph">
            <wp:posOffset>332740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4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68992" behindDoc="0" locked="0" layoutInCell="1" allowOverlap="1" wp14:anchorId="079AC7A0" wp14:editId="57E8E711">
          <wp:simplePos x="0" y="0"/>
          <wp:positionH relativeFrom="column">
            <wp:posOffset>4054475</wp:posOffset>
          </wp:positionH>
          <wp:positionV relativeFrom="paragraph">
            <wp:posOffset>518160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4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70016" behindDoc="0" locked="0" layoutInCell="1" allowOverlap="1" wp14:anchorId="1CF55BE2" wp14:editId="0BD2A560">
          <wp:simplePos x="0" y="0"/>
          <wp:positionH relativeFrom="margin">
            <wp:posOffset>1783080</wp:posOffset>
          </wp:positionH>
          <wp:positionV relativeFrom="paragraph">
            <wp:posOffset>424180</wp:posOffset>
          </wp:positionV>
          <wp:extent cx="2022614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1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E07B" w14:textId="211140F0" w:rsidR="0050640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DF4EB90" w14:textId="27FDCBE1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83450A" w14:textId="1CFC635B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197C61EB" w14:textId="53C52F44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B314B3" w14:textId="472DFE6E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A868EE9" w14:textId="77777777" w:rsidR="0032228E" w:rsidRPr="00495B18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2358" w14:textId="496A2CB4" w:rsidR="001F7617" w:rsidRDefault="002609C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0941CCC3" wp14:editId="73D90BB7">
              <wp:simplePos x="0" y="0"/>
              <wp:positionH relativeFrom="column">
                <wp:posOffset>9525</wp:posOffset>
              </wp:positionH>
              <wp:positionV relativeFrom="paragraph">
                <wp:posOffset>-400685</wp:posOffset>
              </wp:positionV>
              <wp:extent cx="5667375" cy="913765"/>
              <wp:effectExtent l="0" t="0" r="9525" b="0"/>
              <wp:wrapThrough wrapText="bothSides">
                <wp:wrapPolygon edited="0">
                  <wp:start x="2469" y="3152"/>
                  <wp:lineTo x="944" y="5854"/>
                  <wp:lineTo x="508" y="7205"/>
                  <wp:lineTo x="653" y="13509"/>
                  <wp:lineTo x="1815" y="17112"/>
                  <wp:lineTo x="2469" y="18013"/>
                  <wp:lineTo x="2832" y="18013"/>
                  <wp:lineTo x="21564" y="14860"/>
                  <wp:lineTo x="21564" y="11258"/>
                  <wp:lineTo x="21201" y="11258"/>
                  <wp:lineTo x="21273" y="8106"/>
                  <wp:lineTo x="15901" y="5854"/>
                  <wp:lineTo x="2832" y="3152"/>
                  <wp:lineTo x="2469" y="3152"/>
                </wp:wrapPolygon>
              </wp:wrapThrough>
              <wp:docPr id="66173049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7375" cy="913765"/>
                        <a:chOff x="0" y="0"/>
                        <a:chExt cx="5667375" cy="913765"/>
                      </a:xfrm>
                    </wpg:grpSpPr>
                    <pic:pic xmlns:pic="http://schemas.openxmlformats.org/drawingml/2006/picture">
                      <pic:nvPicPr>
                        <pic:cNvPr id="510693695" name="Picture 2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913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0325797" name="Picture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5" r="2976"/>
                        <a:stretch/>
                      </pic:blipFill>
                      <pic:spPr bwMode="auto">
                        <a:xfrm>
                          <a:off x="4086225" y="276225"/>
                          <a:ext cx="15811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7328041" name="Picture 263" descr="A blue and green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19" r="10047"/>
                        <a:stretch/>
                      </pic:blipFill>
                      <pic:spPr bwMode="auto">
                        <a:xfrm>
                          <a:off x="2124075" y="133350"/>
                          <a:ext cx="16287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756361" id="Group 1" o:spid="_x0000_s1026" style="position:absolute;margin-left:.75pt;margin-top:-31.55pt;width:446.25pt;height:71.95pt;z-index:251672064" coordsize="56673,9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A black and white logo&#10;&#10;Description automatically generated" style="position:absolute;width:20040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">
                <v:imagedata r:id="rId4" o:title="A black and white logo&#10;&#10;Description automatically generated"/>
              </v:shape>
              <v:shape id="Picture 21" o:spid="_x0000_s1028" type="#_x0000_t75" style="position:absolute;left:40862;top:2762;width:15811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">
                <v:imagedata r:id="rId5" o:title="" cropleft="377f" cropright="1950f"/>
              </v:shape>
              <v:shape id="Picture 263" o:spid="_x0000_s1029" type="#_x0000_t75" alt="A blue and green text on a black background&#10;&#10;Description automatically generated" style="position:absolute;left:21240;top:1333;width:1628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">
                <v:imagedata r:id="rId6" o:title="A blue and green text on a black background&#10;&#10;Description automatically generated" cropleft="6173f" cropright="6584f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D228D8"/>
    <w:multiLevelType w:val="hybridMultilevel"/>
    <w:tmpl w:val="6A42F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C7D4C4F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D6EB0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4C83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C807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D68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EA03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4260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1E14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B2C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9CB67BC"/>
    <w:multiLevelType w:val="hybridMultilevel"/>
    <w:tmpl w:val="F0B04872"/>
    <w:lvl w:ilvl="0" w:tplc="C43842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6E564B3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05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8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2C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C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69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CC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42900B6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143F1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63EB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D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5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09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E1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BED44C9"/>
    <w:multiLevelType w:val="hybridMultilevel"/>
    <w:tmpl w:val="F0B04872"/>
    <w:lvl w:ilvl="0" w:tplc="C43842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3465">
    <w:abstractNumId w:val="1"/>
  </w:num>
  <w:num w:numId="2" w16cid:durableId="784229213">
    <w:abstractNumId w:val="0"/>
  </w:num>
  <w:num w:numId="3" w16cid:durableId="2041323054">
    <w:abstractNumId w:val="19"/>
  </w:num>
  <w:num w:numId="4" w16cid:durableId="1299532386">
    <w:abstractNumId w:val="29"/>
  </w:num>
  <w:num w:numId="5" w16cid:durableId="719595318">
    <w:abstractNumId w:val="21"/>
  </w:num>
  <w:num w:numId="6" w16cid:durableId="245263372">
    <w:abstractNumId w:val="28"/>
  </w:num>
  <w:num w:numId="7" w16cid:durableId="2022119710">
    <w:abstractNumId w:val="43"/>
  </w:num>
  <w:num w:numId="8" w16cid:durableId="308747056">
    <w:abstractNumId w:val="45"/>
  </w:num>
  <w:num w:numId="9" w16cid:durableId="1688292208">
    <w:abstractNumId w:val="25"/>
  </w:num>
  <w:num w:numId="10" w16cid:durableId="2104258170">
    <w:abstractNumId w:val="42"/>
  </w:num>
  <w:num w:numId="11" w16cid:durableId="329872508">
    <w:abstractNumId w:val="40"/>
  </w:num>
  <w:num w:numId="12" w16cid:durableId="981033540">
    <w:abstractNumId w:val="32"/>
  </w:num>
  <w:num w:numId="13" w16cid:durableId="75714209">
    <w:abstractNumId w:val="38"/>
  </w:num>
  <w:num w:numId="14" w16cid:durableId="1049035836">
    <w:abstractNumId w:val="20"/>
  </w:num>
  <w:num w:numId="15" w16cid:durableId="316112521">
    <w:abstractNumId w:val="26"/>
  </w:num>
  <w:num w:numId="16" w16cid:durableId="2071803868">
    <w:abstractNumId w:val="16"/>
  </w:num>
  <w:num w:numId="17" w16cid:durableId="941837934">
    <w:abstractNumId w:val="22"/>
  </w:num>
  <w:num w:numId="18" w16cid:durableId="165942540">
    <w:abstractNumId w:val="46"/>
  </w:num>
  <w:num w:numId="19" w16cid:durableId="554894164">
    <w:abstractNumId w:val="34"/>
  </w:num>
  <w:num w:numId="20" w16cid:durableId="990330345">
    <w:abstractNumId w:val="18"/>
  </w:num>
  <w:num w:numId="21" w16cid:durableId="2127114794">
    <w:abstractNumId w:val="30"/>
  </w:num>
  <w:num w:numId="22" w16cid:durableId="1643847642">
    <w:abstractNumId w:val="31"/>
  </w:num>
  <w:num w:numId="23" w16cid:durableId="874078348">
    <w:abstractNumId w:val="33"/>
  </w:num>
  <w:num w:numId="24" w16cid:durableId="561062974">
    <w:abstractNumId w:val="4"/>
  </w:num>
  <w:num w:numId="25" w16cid:durableId="915743475">
    <w:abstractNumId w:val="7"/>
  </w:num>
  <w:num w:numId="26" w16cid:durableId="509297296">
    <w:abstractNumId w:val="36"/>
  </w:num>
  <w:num w:numId="27" w16cid:durableId="2121486630">
    <w:abstractNumId w:val="17"/>
  </w:num>
  <w:num w:numId="28" w16cid:durableId="128212809">
    <w:abstractNumId w:val="11"/>
  </w:num>
  <w:num w:numId="29" w16cid:durableId="63067792">
    <w:abstractNumId w:val="39"/>
  </w:num>
  <w:num w:numId="30" w16cid:durableId="952204755">
    <w:abstractNumId w:val="35"/>
  </w:num>
  <w:num w:numId="31" w16cid:durableId="1525367889">
    <w:abstractNumId w:val="24"/>
  </w:num>
  <w:num w:numId="32" w16cid:durableId="548995688">
    <w:abstractNumId w:val="13"/>
  </w:num>
  <w:num w:numId="33" w16cid:durableId="925655658">
    <w:abstractNumId w:val="37"/>
  </w:num>
  <w:num w:numId="34" w16cid:durableId="2044162228">
    <w:abstractNumId w:val="14"/>
  </w:num>
  <w:num w:numId="35" w16cid:durableId="221143809">
    <w:abstractNumId w:val="15"/>
  </w:num>
  <w:num w:numId="36" w16cid:durableId="1234388440">
    <w:abstractNumId w:val="12"/>
  </w:num>
  <w:num w:numId="37" w16cid:durableId="66735646">
    <w:abstractNumId w:val="10"/>
  </w:num>
  <w:num w:numId="38" w16cid:durableId="1074086088">
    <w:abstractNumId w:val="37"/>
  </w:num>
  <w:num w:numId="39" w16cid:durableId="1131511572">
    <w:abstractNumId w:val="47"/>
  </w:num>
  <w:num w:numId="40" w16cid:durableId="4442751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3299546">
    <w:abstractNumId w:val="3"/>
  </w:num>
  <w:num w:numId="42" w16cid:durableId="24650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8781611">
    <w:abstractNumId w:val="19"/>
  </w:num>
  <w:num w:numId="44" w16cid:durableId="995380452">
    <w:abstractNumId w:val="19"/>
  </w:num>
  <w:num w:numId="45" w16cid:durableId="568922604">
    <w:abstractNumId w:val="9"/>
  </w:num>
  <w:num w:numId="46" w16cid:durableId="1057127550">
    <w:abstractNumId w:val="44"/>
  </w:num>
  <w:num w:numId="47" w16cid:durableId="640425390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MDEwNjKxMDSysDBX0lEKTi0uzszPAykwrQUAwChisC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C3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6F9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15A"/>
    <w:rsid w:val="000F00CF"/>
    <w:rsid w:val="000F1813"/>
    <w:rsid w:val="000F1E63"/>
    <w:rsid w:val="000F48F1"/>
    <w:rsid w:val="000F4A98"/>
    <w:rsid w:val="000F543E"/>
    <w:rsid w:val="000F614A"/>
    <w:rsid w:val="00101299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9E2"/>
    <w:rsid w:val="00196A96"/>
    <w:rsid w:val="00197969"/>
    <w:rsid w:val="001A0ABB"/>
    <w:rsid w:val="001A12DF"/>
    <w:rsid w:val="001A160E"/>
    <w:rsid w:val="001A1A67"/>
    <w:rsid w:val="001A1F7E"/>
    <w:rsid w:val="001A3654"/>
    <w:rsid w:val="001A3C8E"/>
    <w:rsid w:val="001A4F87"/>
    <w:rsid w:val="001A6342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30"/>
    <w:rsid w:val="001E6D64"/>
    <w:rsid w:val="001E7693"/>
    <w:rsid w:val="001F4CB2"/>
    <w:rsid w:val="001F59C5"/>
    <w:rsid w:val="001F6040"/>
    <w:rsid w:val="001F6A51"/>
    <w:rsid w:val="001F7077"/>
    <w:rsid w:val="001F761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57E"/>
    <w:rsid w:val="00251021"/>
    <w:rsid w:val="00255678"/>
    <w:rsid w:val="00255C91"/>
    <w:rsid w:val="0025688E"/>
    <w:rsid w:val="002609C7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43E"/>
    <w:rsid w:val="00284E56"/>
    <w:rsid w:val="00285534"/>
    <w:rsid w:val="002877DD"/>
    <w:rsid w:val="0029059C"/>
    <w:rsid w:val="00291118"/>
    <w:rsid w:val="002920EB"/>
    <w:rsid w:val="00293BF6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68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0A3"/>
    <w:rsid w:val="002E782C"/>
    <w:rsid w:val="002F07EA"/>
    <w:rsid w:val="002F1592"/>
    <w:rsid w:val="002F33A7"/>
    <w:rsid w:val="002F350B"/>
    <w:rsid w:val="002F3E78"/>
    <w:rsid w:val="002F4663"/>
    <w:rsid w:val="00301E52"/>
    <w:rsid w:val="0030214D"/>
    <w:rsid w:val="00303679"/>
    <w:rsid w:val="003043B1"/>
    <w:rsid w:val="003044E0"/>
    <w:rsid w:val="00305816"/>
    <w:rsid w:val="00307600"/>
    <w:rsid w:val="003103C1"/>
    <w:rsid w:val="00310978"/>
    <w:rsid w:val="00311B04"/>
    <w:rsid w:val="0031320E"/>
    <w:rsid w:val="00314143"/>
    <w:rsid w:val="00315958"/>
    <w:rsid w:val="00320BED"/>
    <w:rsid w:val="003211B3"/>
    <w:rsid w:val="003215E9"/>
    <w:rsid w:val="0032228E"/>
    <w:rsid w:val="00325BE1"/>
    <w:rsid w:val="00327F70"/>
    <w:rsid w:val="003300FF"/>
    <w:rsid w:val="003315D9"/>
    <w:rsid w:val="00331937"/>
    <w:rsid w:val="003331F9"/>
    <w:rsid w:val="00333BD4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A74C5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69F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42F9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449F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30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1D9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A37"/>
    <w:rsid w:val="005A1D32"/>
    <w:rsid w:val="005A4856"/>
    <w:rsid w:val="005A4FF1"/>
    <w:rsid w:val="005A6207"/>
    <w:rsid w:val="005B0DDB"/>
    <w:rsid w:val="005B11B2"/>
    <w:rsid w:val="005B401C"/>
    <w:rsid w:val="005B5438"/>
    <w:rsid w:val="005B710A"/>
    <w:rsid w:val="005B71F8"/>
    <w:rsid w:val="005C1373"/>
    <w:rsid w:val="005C1976"/>
    <w:rsid w:val="005C2304"/>
    <w:rsid w:val="005C3E9B"/>
    <w:rsid w:val="005C545E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0277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54D7"/>
    <w:rsid w:val="005F750B"/>
    <w:rsid w:val="00600B72"/>
    <w:rsid w:val="00601AB7"/>
    <w:rsid w:val="00601B08"/>
    <w:rsid w:val="00601F78"/>
    <w:rsid w:val="0060255A"/>
    <w:rsid w:val="006028FD"/>
    <w:rsid w:val="0060388C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695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4481"/>
    <w:rsid w:val="00716A65"/>
    <w:rsid w:val="00716AE6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2F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4835"/>
    <w:rsid w:val="00785D38"/>
    <w:rsid w:val="00786905"/>
    <w:rsid w:val="00791769"/>
    <w:rsid w:val="00791F22"/>
    <w:rsid w:val="007927B1"/>
    <w:rsid w:val="00792AA6"/>
    <w:rsid w:val="00794090"/>
    <w:rsid w:val="00795836"/>
    <w:rsid w:val="007967A9"/>
    <w:rsid w:val="00797925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970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6CD2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40C"/>
    <w:rsid w:val="00836F1F"/>
    <w:rsid w:val="00837C60"/>
    <w:rsid w:val="00841A91"/>
    <w:rsid w:val="00841E56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774"/>
    <w:rsid w:val="00856558"/>
    <w:rsid w:val="00860F93"/>
    <w:rsid w:val="00861182"/>
    <w:rsid w:val="0086145C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5B99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0FD7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A23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C7AB1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5CD"/>
    <w:rsid w:val="00A2035E"/>
    <w:rsid w:val="00A20D7A"/>
    <w:rsid w:val="00A22108"/>
    <w:rsid w:val="00A23822"/>
    <w:rsid w:val="00A23C0A"/>
    <w:rsid w:val="00A24CE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9C5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444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012"/>
    <w:rsid w:val="00AE7B1F"/>
    <w:rsid w:val="00AF1AC7"/>
    <w:rsid w:val="00AF2293"/>
    <w:rsid w:val="00AF3605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1D80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5EA2"/>
    <w:rsid w:val="00B96AA3"/>
    <w:rsid w:val="00BA0417"/>
    <w:rsid w:val="00BA290F"/>
    <w:rsid w:val="00BA2F05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659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CCB"/>
    <w:rsid w:val="00C0507D"/>
    <w:rsid w:val="00C050AB"/>
    <w:rsid w:val="00C05528"/>
    <w:rsid w:val="00C05937"/>
    <w:rsid w:val="00C05F7A"/>
    <w:rsid w:val="00C06E27"/>
    <w:rsid w:val="00C07B71"/>
    <w:rsid w:val="00C119B5"/>
    <w:rsid w:val="00C11F74"/>
    <w:rsid w:val="00C132BB"/>
    <w:rsid w:val="00C14BC8"/>
    <w:rsid w:val="00C157D0"/>
    <w:rsid w:val="00C16D3A"/>
    <w:rsid w:val="00C17AB2"/>
    <w:rsid w:val="00C225B2"/>
    <w:rsid w:val="00C23AD9"/>
    <w:rsid w:val="00C23B54"/>
    <w:rsid w:val="00C24534"/>
    <w:rsid w:val="00C248E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56C1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5F9"/>
    <w:rsid w:val="00CA614B"/>
    <w:rsid w:val="00CA6B4C"/>
    <w:rsid w:val="00CA79F8"/>
    <w:rsid w:val="00CB3E9E"/>
    <w:rsid w:val="00CB64D2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035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DB1"/>
    <w:rsid w:val="00D20A59"/>
    <w:rsid w:val="00D21198"/>
    <w:rsid w:val="00D21395"/>
    <w:rsid w:val="00D21AA8"/>
    <w:rsid w:val="00D22282"/>
    <w:rsid w:val="00D22E31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57"/>
    <w:rsid w:val="00D473F5"/>
    <w:rsid w:val="00D4777F"/>
    <w:rsid w:val="00D52101"/>
    <w:rsid w:val="00D527CA"/>
    <w:rsid w:val="00D531A4"/>
    <w:rsid w:val="00D5338F"/>
    <w:rsid w:val="00D55A63"/>
    <w:rsid w:val="00D5669B"/>
    <w:rsid w:val="00D56C86"/>
    <w:rsid w:val="00D578D6"/>
    <w:rsid w:val="00D61752"/>
    <w:rsid w:val="00D6181A"/>
    <w:rsid w:val="00D63776"/>
    <w:rsid w:val="00D644A0"/>
    <w:rsid w:val="00D657D4"/>
    <w:rsid w:val="00D672D7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EA3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006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3C3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706F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0368"/>
    <w:rsid w:val="00E52A1D"/>
    <w:rsid w:val="00E537B2"/>
    <w:rsid w:val="00E53B65"/>
    <w:rsid w:val="00E579E9"/>
    <w:rsid w:val="00E61645"/>
    <w:rsid w:val="00E65360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A7DAA"/>
    <w:rsid w:val="00EB2FA2"/>
    <w:rsid w:val="00EB36DA"/>
    <w:rsid w:val="00EB72FE"/>
    <w:rsid w:val="00EC03D5"/>
    <w:rsid w:val="00EC050F"/>
    <w:rsid w:val="00EC15C9"/>
    <w:rsid w:val="00EC1AD8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4DD"/>
    <w:rsid w:val="00EE5991"/>
    <w:rsid w:val="00EE60CF"/>
    <w:rsid w:val="00EE7144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19A"/>
    <w:rsid w:val="00F03DFD"/>
    <w:rsid w:val="00F03EBF"/>
    <w:rsid w:val="00F0625C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73EB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683C"/>
    <w:rsid w:val="00FB790A"/>
    <w:rsid w:val="00FC00EA"/>
    <w:rsid w:val="00FC3916"/>
    <w:rsid w:val="00FC69B2"/>
    <w:rsid w:val="00FC77E8"/>
    <w:rsid w:val="00FC78C2"/>
    <w:rsid w:val="00FD14AF"/>
    <w:rsid w:val="00FD5D67"/>
    <w:rsid w:val="00FD6590"/>
    <w:rsid w:val="00FD7C1A"/>
    <w:rsid w:val="00FE0FB6"/>
    <w:rsid w:val="00FE1251"/>
    <w:rsid w:val="00FE25ED"/>
    <w:rsid w:val="00FE262D"/>
    <w:rsid w:val="00FE3343"/>
    <w:rsid w:val="00FF0871"/>
    <w:rsid w:val="00FF0F95"/>
    <w:rsid w:val="00FF3118"/>
    <w:rsid w:val="00FF3598"/>
    <w:rsid w:val="00FF4F8D"/>
    <w:rsid w:val="00FF5D8C"/>
    <w:rsid w:val="00FF62A2"/>
    <w:rsid w:val="097AFDDC"/>
    <w:rsid w:val="2101D02F"/>
    <w:rsid w:val="26EE3635"/>
    <w:rsid w:val="533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0CB85"/>
  <w15:docId w15:val="{69ED107E-FD5D-44E4-A8F0-EF58BD8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link w:val="EndnoteText"/>
    <w:semiHidden/>
    <w:rsid w:val="00CA55F9"/>
    <w:rPr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747A2F"/>
    <w:rPr>
      <w:color w:val="808080"/>
    </w:rPr>
  </w:style>
  <w:style w:type="character" w:customStyle="1" w:styleId="normaltextrun">
    <w:name w:val="normaltextrun"/>
    <w:basedOn w:val="DefaultParagraphFont"/>
    <w:rsid w:val="00FC77E8"/>
  </w:style>
  <w:style w:type="character" w:customStyle="1" w:styleId="eop">
    <w:name w:val="eop"/>
    <w:basedOn w:val="DefaultParagraphFont"/>
    <w:rsid w:val="00FC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6FE557E2F2C41ACF2843236395597" ma:contentTypeVersion="12" ma:contentTypeDescription="Vytvoří nový dokument" ma:contentTypeScope="" ma:versionID="d3eb03150879e5cb66e0fd08b1c0b597">
  <xsd:schema xmlns:xsd="http://www.w3.org/2001/XMLSchema" xmlns:xs="http://www.w3.org/2001/XMLSchema" xmlns:p="http://schemas.microsoft.com/office/2006/metadata/properties" xmlns:ns2="b8d6b8ed-9577-4af7-a2ca-b1b63cd06eaa" xmlns:ns3="20c1e324-de7b-4276-8b13-b54c3cc9b4f7" targetNamespace="http://schemas.microsoft.com/office/2006/metadata/properties" ma:root="true" ma:fieldsID="1e8fdf3dab2f3c51322b0590ddb6bce9" ns2:_="" ns3:_="">
    <xsd:import namespace="b8d6b8ed-9577-4af7-a2ca-b1b63cd06eaa"/>
    <xsd:import namespace="20c1e324-de7b-4276-8b13-b54c3cc9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b8ed-9577-4af7-a2ca-b1b63cd0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e324-de7b-4276-8b13-b54c3cc9b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6b8ed-9577-4af7-a2ca-b1b63cd06ea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725FC-2645-49C6-AA73-757D70E1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6b8ed-9577-4af7-a2ca-b1b63cd06eaa"/>
    <ds:schemaRef ds:uri="20c1e324-de7b-4276-8b13-b54c3cc9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EA4D3-6CFF-46C5-AAB7-F22C62A852F2}">
  <ds:schemaRefs>
    <ds:schemaRef ds:uri="http://schemas.microsoft.com/office/2006/metadata/properties"/>
    <ds:schemaRef ds:uri="http://schemas.microsoft.com/office/infopath/2007/PartnerControls"/>
    <ds:schemaRef ds:uri="b8d6b8ed-9577-4af7-a2ca-b1b63cd06eaa"/>
  </ds:schemaRefs>
</ds:datastoreItem>
</file>

<file path=customXml/itemProps3.xml><?xml version="1.0" encoding="utf-8"?>
<ds:datastoreItem xmlns:ds="http://schemas.openxmlformats.org/officeDocument/2006/customXml" ds:itemID="{99192DA5-BC06-4CFD-8A73-9CEFBFADC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10FB2B-270E-45D2-B53E-E3939AA3C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77</Words>
  <Characters>505</Characters>
  <Application>Microsoft Office Word</Application>
  <DocSecurity>4</DocSecurity>
  <PresentationFormat>Microsoft Word 11.0</PresentationFormat>
  <Lines>4</Lines>
  <Paragraphs>1</Paragraphs>
  <ScaleCrop>false</ScaleCrop>
  <Company>European Commission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Hexspoor Niels</cp:lastModifiedBy>
  <cp:revision>2</cp:revision>
  <cp:lastPrinted>2013-11-06T07:46:00Z</cp:lastPrinted>
  <dcterms:created xsi:type="dcterms:W3CDTF">2024-09-03T08:28:00Z</dcterms:created>
  <dcterms:modified xsi:type="dcterms:W3CDTF">2024-09-03T08:28:00Z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0x010100B596FE557E2F2C41ACF2843236395597</vt:lpwstr>
  </property>
  <property fmtid="{D5CDD505-2E9C-101B-9397-08002B2CF9AE}" pid="15" name="GrammarlyDocumentId">
    <vt:lpwstr>6308852d5a8c20377307d68564bdb4bd5ee084618f1b00c0e9da2871777b7269</vt:lpwstr>
  </property>
  <property fmtid="{D5CDD505-2E9C-101B-9397-08002B2CF9AE}" pid="16" name="MediaServiceImageTags">
    <vt:lpwstr/>
  </property>
</Properties>
</file>