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85E14" w14:textId="1F5428C9" w:rsidR="005F54D7" w:rsidRPr="00643F7C" w:rsidRDefault="005F54D7" w:rsidP="005F54D7">
      <w:pPr>
        <w:rPr>
          <w:rFonts w:asciiTheme="minorHAnsi" w:hAnsiTheme="minorHAnsi"/>
          <w:b/>
          <w:sz w:val="2"/>
          <w:szCs w:val="28"/>
          <w:u w:val="single"/>
          <w:lang w:val="en-US"/>
        </w:rPr>
      </w:pPr>
    </w:p>
    <w:p w14:paraId="32927BF6" w14:textId="7B05A8F8" w:rsidR="00EF398E" w:rsidRDefault="4269D0BC" w:rsidP="7AABFCF6">
      <w:pPr>
        <w:ind w:left="2160"/>
        <w:rPr>
          <w:rFonts w:asciiTheme="minorHAnsi" w:hAnsiTheme="minorHAnsi" w:cs="Calibri"/>
          <w:b/>
          <w:bCs/>
          <w:sz w:val="28"/>
          <w:szCs w:val="28"/>
          <w:lang w:val="en-GB"/>
        </w:rPr>
      </w:pPr>
      <w:r w:rsidRPr="7AABFCF6">
        <w:rPr>
          <w:rFonts w:asciiTheme="minorHAnsi" w:hAnsiTheme="minorHAnsi" w:cs="Calibri"/>
          <w:b/>
          <w:bCs/>
          <w:sz w:val="28"/>
          <w:szCs w:val="28"/>
          <w:lang w:val="en-GB"/>
        </w:rPr>
        <w:t>Aurora</w:t>
      </w:r>
      <w:r w:rsidR="51FA5F04" w:rsidRPr="7AABFCF6">
        <w:rPr>
          <w:rFonts w:asciiTheme="minorHAnsi" w:hAnsiTheme="minorHAnsi" w:cs="Calibri"/>
          <w:b/>
          <w:bCs/>
          <w:sz w:val="28"/>
          <w:szCs w:val="28"/>
          <w:lang w:val="en-GB"/>
        </w:rPr>
        <w:t xml:space="preserve"> 2030</w:t>
      </w:r>
      <w:r w:rsidRPr="7AABFCF6">
        <w:rPr>
          <w:rFonts w:asciiTheme="minorHAnsi" w:hAnsiTheme="minorHAnsi" w:cs="Calibri"/>
          <w:b/>
          <w:bCs/>
          <w:sz w:val="28"/>
          <w:szCs w:val="28"/>
          <w:lang w:val="en-GB"/>
        </w:rPr>
        <w:t xml:space="preserve"> Student Mobility Application</w:t>
      </w:r>
    </w:p>
    <w:p w14:paraId="1076A937" w14:textId="5EBA2692" w:rsidR="009629AF" w:rsidRPr="009629AF" w:rsidRDefault="009629AF" w:rsidP="3AF7BB2B">
      <w:pPr>
        <w:spacing w:line="276" w:lineRule="auto"/>
        <w:ind w:right="58"/>
        <w:rPr>
          <w:rFonts w:asciiTheme="minorHAnsi" w:hAnsiTheme="minorHAnsi" w:cs="Calibri"/>
          <w:sz w:val="18"/>
          <w:szCs w:val="18"/>
          <w:lang w:val="en-GB"/>
        </w:rPr>
      </w:pPr>
      <w:r w:rsidRPr="61AF41C9">
        <w:rPr>
          <w:rFonts w:asciiTheme="minorHAnsi" w:hAnsiTheme="minorHAnsi" w:cs="Calibri"/>
          <w:sz w:val="18"/>
          <w:szCs w:val="18"/>
          <w:lang w:val="en-GB"/>
        </w:rPr>
        <w:t>The Aurora</w:t>
      </w:r>
      <w:r w:rsidR="42A81238" w:rsidRPr="61AF41C9">
        <w:rPr>
          <w:rFonts w:asciiTheme="minorHAnsi" w:hAnsiTheme="minorHAnsi" w:cs="Calibri"/>
          <w:sz w:val="18"/>
          <w:szCs w:val="18"/>
          <w:lang w:val="en-GB"/>
        </w:rPr>
        <w:t xml:space="preserve"> 2030</w:t>
      </w:r>
      <w:r w:rsidRPr="61AF41C9">
        <w:rPr>
          <w:rFonts w:asciiTheme="minorHAnsi" w:hAnsiTheme="minorHAnsi" w:cs="Calibri"/>
          <w:sz w:val="18"/>
          <w:szCs w:val="18"/>
          <w:lang w:val="en-GB"/>
        </w:rPr>
        <w:t xml:space="preserve"> Mobility scheme will allow </w:t>
      </w:r>
      <w:r w:rsidR="3ABE39A1" w:rsidRPr="61AF41C9">
        <w:rPr>
          <w:rFonts w:asciiTheme="minorHAnsi" w:hAnsiTheme="minorHAnsi" w:cs="Calibri"/>
          <w:sz w:val="18"/>
          <w:szCs w:val="18"/>
          <w:lang w:val="en-GB"/>
        </w:rPr>
        <w:t>Palacký University (UP)</w:t>
      </w:r>
      <w:r w:rsidRPr="61AF41C9">
        <w:rPr>
          <w:rFonts w:asciiTheme="minorHAnsi" w:hAnsiTheme="minorHAnsi" w:cs="Calibri"/>
          <w:sz w:val="18"/>
          <w:szCs w:val="18"/>
          <w:lang w:val="en-GB"/>
        </w:rPr>
        <w:t xml:space="preserve"> students to travel and take part in activities within the framework of Aurora. </w:t>
      </w:r>
      <w:r w:rsidRPr="61AF41C9">
        <w:rPr>
          <w:rFonts w:asciiTheme="minorHAnsi" w:hAnsiTheme="minorHAnsi" w:cstheme="minorBidi"/>
          <w:sz w:val="18"/>
          <w:szCs w:val="18"/>
          <w:lang w:val="en-US"/>
        </w:rPr>
        <w:t>Students applying for an Aurora</w:t>
      </w:r>
      <w:r w:rsidR="6E570E5E" w:rsidRPr="61AF41C9">
        <w:rPr>
          <w:rFonts w:asciiTheme="minorHAnsi" w:hAnsiTheme="minorHAnsi" w:cstheme="minorBidi"/>
          <w:sz w:val="18"/>
          <w:szCs w:val="18"/>
          <w:lang w:val="en-US"/>
        </w:rPr>
        <w:t xml:space="preserve"> 2030</w:t>
      </w:r>
      <w:r w:rsidRPr="61AF41C9">
        <w:rPr>
          <w:rFonts w:asciiTheme="minorHAnsi" w:hAnsiTheme="minorHAnsi" w:cstheme="minorBidi"/>
          <w:sz w:val="18"/>
          <w:szCs w:val="18"/>
          <w:lang w:val="en-US"/>
        </w:rPr>
        <w:t xml:space="preserve"> mobility must be enrolled at UP, in a study program at the Bachelor’s, Master’s, or Doctoral Level. If your proposed mobility concerns ECTS-credits, please make sure to </w:t>
      </w:r>
      <w:r w:rsidRPr="61AF41C9">
        <w:rPr>
          <w:rFonts w:asciiTheme="minorHAnsi" w:hAnsiTheme="minorHAnsi" w:cstheme="minorBidi"/>
          <w:b/>
          <w:bCs/>
          <w:sz w:val="18"/>
          <w:szCs w:val="18"/>
          <w:lang w:val="en-US"/>
        </w:rPr>
        <w:t>check in advance with your department and faculty whether they will recognize the credits</w:t>
      </w:r>
      <w:r w:rsidRPr="61AF41C9">
        <w:rPr>
          <w:rFonts w:asciiTheme="minorHAnsi" w:hAnsiTheme="minorHAnsi" w:cstheme="minorBidi"/>
          <w:sz w:val="18"/>
          <w:szCs w:val="18"/>
          <w:lang w:val="en-US"/>
        </w:rPr>
        <w:t xml:space="preserve"> for the proposed activity.</w:t>
      </w:r>
    </w:p>
    <w:p w14:paraId="4A266493" w14:textId="4E7708AD" w:rsidR="009629AF" w:rsidRDefault="009629AF" w:rsidP="192D26AE">
      <w:pPr>
        <w:spacing w:line="276" w:lineRule="auto"/>
        <w:ind w:right="58"/>
        <w:rPr>
          <w:rFonts w:asciiTheme="minorHAnsi" w:hAnsiTheme="minorHAnsi" w:cstheme="minorBidi"/>
          <w:sz w:val="18"/>
          <w:szCs w:val="18"/>
          <w:lang w:val="en-US"/>
        </w:rPr>
      </w:pPr>
      <w:r w:rsidRPr="61AF41C9">
        <w:rPr>
          <w:rFonts w:asciiTheme="minorHAnsi" w:hAnsiTheme="minorHAnsi" w:cstheme="minorBidi"/>
          <w:sz w:val="18"/>
          <w:szCs w:val="18"/>
          <w:lang w:val="en-US"/>
        </w:rPr>
        <w:t xml:space="preserve">The proposed </w:t>
      </w:r>
      <w:r w:rsidR="57EC5964" w:rsidRPr="61AF41C9">
        <w:rPr>
          <w:rFonts w:asciiTheme="minorHAnsi" w:hAnsiTheme="minorHAnsi" w:cstheme="minorBidi"/>
          <w:sz w:val="18"/>
          <w:szCs w:val="18"/>
          <w:lang w:val="en-US"/>
        </w:rPr>
        <w:t>short-term</w:t>
      </w:r>
      <w:r w:rsidRPr="61AF41C9">
        <w:rPr>
          <w:rFonts w:asciiTheme="minorHAnsi" w:hAnsiTheme="minorHAnsi" w:cstheme="minorBidi"/>
          <w:sz w:val="18"/>
          <w:szCs w:val="18"/>
          <w:lang w:val="en-US"/>
        </w:rPr>
        <w:t xml:space="preserve"> mobility must comply with the eligibility rules regarding duration, maximum costs and reporting </w:t>
      </w:r>
      <w:r w:rsidR="351BB456" w:rsidRPr="61AF41C9">
        <w:rPr>
          <w:rFonts w:asciiTheme="minorHAnsi" w:hAnsiTheme="minorHAnsi" w:cstheme="minorBidi"/>
          <w:sz w:val="18"/>
          <w:szCs w:val="18"/>
          <w:lang w:val="en-US"/>
        </w:rPr>
        <w:t>requirements</w:t>
      </w:r>
      <w:r w:rsidRPr="61AF41C9">
        <w:rPr>
          <w:rFonts w:asciiTheme="minorHAnsi" w:hAnsiTheme="minorHAnsi" w:cstheme="minorBidi"/>
          <w:sz w:val="18"/>
          <w:szCs w:val="18"/>
          <w:lang w:val="en-US"/>
        </w:rPr>
        <w:t xml:space="preserve"> described in the</w:t>
      </w:r>
      <w:r w:rsidRPr="61AF41C9">
        <w:rPr>
          <w:rFonts w:asciiTheme="minorHAnsi" w:hAnsiTheme="minorHAnsi" w:cstheme="minorBidi"/>
          <w:i/>
          <w:iCs/>
          <w:sz w:val="18"/>
          <w:szCs w:val="18"/>
          <w:lang w:val="en-US"/>
        </w:rPr>
        <w:t xml:space="preserve"> </w:t>
      </w:r>
      <w:r w:rsidRPr="61AF41C9">
        <w:rPr>
          <w:rFonts w:asciiTheme="minorHAnsi" w:hAnsiTheme="minorHAnsi" w:cstheme="minorBidi"/>
          <w:b/>
          <w:bCs/>
          <w:i/>
          <w:iCs/>
          <w:sz w:val="18"/>
          <w:szCs w:val="18"/>
          <w:lang w:val="en-US"/>
        </w:rPr>
        <w:t>Aurora</w:t>
      </w:r>
      <w:r w:rsidRPr="61AF41C9">
        <w:rPr>
          <w:rFonts w:asciiTheme="minorHAnsi" w:hAnsiTheme="minorHAnsi" w:cstheme="minorBidi"/>
          <w:b/>
          <w:bCs/>
          <w:sz w:val="18"/>
          <w:szCs w:val="18"/>
          <w:lang w:val="en-US"/>
        </w:rPr>
        <w:t xml:space="preserve"> </w:t>
      </w:r>
      <w:r w:rsidR="22165DF6" w:rsidRPr="61AF41C9">
        <w:rPr>
          <w:rFonts w:asciiTheme="minorHAnsi" w:hAnsiTheme="minorHAnsi" w:cstheme="minorBidi"/>
          <w:b/>
          <w:bCs/>
          <w:sz w:val="18"/>
          <w:szCs w:val="18"/>
          <w:lang w:val="en-US"/>
        </w:rPr>
        <w:t>2030</w:t>
      </w:r>
      <w:r w:rsidRPr="61AF41C9">
        <w:rPr>
          <w:rFonts w:asciiTheme="minorHAnsi" w:hAnsiTheme="minorHAnsi" w:cstheme="minorBidi"/>
          <w:b/>
          <w:bCs/>
          <w:i/>
          <w:iCs/>
          <w:sz w:val="18"/>
          <w:szCs w:val="18"/>
          <w:lang w:val="en-US"/>
        </w:rPr>
        <w:t xml:space="preserve"> Student Mobility Scheme</w:t>
      </w:r>
      <w:r w:rsidRPr="61AF41C9">
        <w:rPr>
          <w:rFonts w:asciiTheme="minorHAnsi" w:hAnsiTheme="minorHAnsi" w:cstheme="minorBidi"/>
          <w:b/>
          <w:bCs/>
          <w:sz w:val="18"/>
          <w:szCs w:val="18"/>
          <w:lang w:val="en-US"/>
        </w:rPr>
        <w:t xml:space="preserve"> </w:t>
      </w:r>
      <w:r w:rsidRPr="61AF41C9">
        <w:rPr>
          <w:rFonts w:asciiTheme="minorHAnsi" w:hAnsiTheme="minorHAnsi" w:cstheme="minorBidi"/>
          <w:sz w:val="18"/>
          <w:szCs w:val="18"/>
          <w:lang w:val="en-US"/>
        </w:rPr>
        <w:t xml:space="preserve">document. All mobilities must take place at </w:t>
      </w:r>
      <w:r w:rsidR="52B999D4" w:rsidRPr="61AF41C9">
        <w:rPr>
          <w:rFonts w:asciiTheme="minorHAnsi" w:hAnsiTheme="minorHAnsi" w:cstheme="minorBidi"/>
          <w:sz w:val="18"/>
          <w:szCs w:val="18"/>
          <w:lang w:val="en-US"/>
        </w:rPr>
        <w:t>Aurora</w:t>
      </w:r>
      <w:r w:rsidRPr="61AF41C9">
        <w:rPr>
          <w:rFonts w:asciiTheme="minorHAnsi" w:hAnsiTheme="minorHAnsi" w:cstheme="minorBidi"/>
          <w:sz w:val="18"/>
          <w:szCs w:val="18"/>
          <w:lang w:val="en-US"/>
        </w:rPr>
        <w:t xml:space="preserve"> </w:t>
      </w:r>
      <w:r w:rsidR="6F1D6922" w:rsidRPr="61AF41C9">
        <w:rPr>
          <w:rFonts w:asciiTheme="minorHAnsi" w:hAnsiTheme="minorHAnsi" w:cstheme="minorBidi"/>
          <w:sz w:val="18"/>
          <w:szCs w:val="18"/>
          <w:lang w:val="en-US"/>
        </w:rPr>
        <w:t xml:space="preserve">University </w:t>
      </w:r>
      <w:r w:rsidR="04B82BCE" w:rsidRPr="61AF41C9">
        <w:rPr>
          <w:rFonts w:asciiTheme="minorHAnsi" w:hAnsiTheme="minorHAnsi" w:cstheme="minorBidi"/>
          <w:sz w:val="18"/>
          <w:szCs w:val="18"/>
          <w:lang w:val="en-US"/>
        </w:rPr>
        <w:t xml:space="preserve">and </w:t>
      </w:r>
      <w:r w:rsidRPr="61AF41C9">
        <w:rPr>
          <w:rFonts w:asciiTheme="minorHAnsi" w:hAnsiTheme="minorHAnsi" w:cstheme="minorBidi"/>
          <w:sz w:val="18"/>
          <w:szCs w:val="18"/>
          <w:lang w:val="en-US"/>
        </w:rPr>
        <w:t xml:space="preserve">be organized in the framework of the Aurora </w:t>
      </w:r>
      <w:r w:rsidR="71B50CA3" w:rsidRPr="61AF41C9">
        <w:rPr>
          <w:rFonts w:asciiTheme="minorHAnsi" w:hAnsiTheme="minorHAnsi" w:cstheme="minorBidi"/>
          <w:sz w:val="18"/>
          <w:szCs w:val="18"/>
          <w:lang w:val="en-US"/>
        </w:rPr>
        <w:t>2030</w:t>
      </w:r>
      <w:r w:rsidRPr="61AF41C9">
        <w:rPr>
          <w:rFonts w:asciiTheme="minorHAnsi" w:hAnsiTheme="minorHAnsi" w:cstheme="minorBidi"/>
          <w:sz w:val="18"/>
          <w:szCs w:val="18"/>
          <w:lang w:val="en-US"/>
        </w:rPr>
        <w:t xml:space="preserve"> and the European Commission’s European Universities Initiative. </w:t>
      </w:r>
    </w:p>
    <w:p w14:paraId="00A9B643" w14:textId="23340167" w:rsidR="009629AF" w:rsidRDefault="009629AF" w:rsidP="3AF7BB2B">
      <w:pPr>
        <w:spacing w:line="276" w:lineRule="auto"/>
        <w:ind w:right="58"/>
        <w:rPr>
          <w:rFonts w:asciiTheme="minorHAnsi" w:hAnsiTheme="minorHAnsi" w:cstheme="minorBidi"/>
          <w:sz w:val="18"/>
          <w:szCs w:val="18"/>
          <w:lang w:val="en-US"/>
        </w:rPr>
      </w:pPr>
      <w:r w:rsidRPr="3AF7BB2B">
        <w:rPr>
          <w:rFonts w:asciiTheme="minorHAnsi" w:hAnsiTheme="minorHAnsi" w:cstheme="minorBidi"/>
          <w:sz w:val="18"/>
          <w:szCs w:val="18"/>
          <w:lang w:val="en-US"/>
        </w:rPr>
        <w:t xml:space="preserve">Applications must be filed at </w:t>
      </w:r>
      <w:r w:rsidRPr="3AF7BB2B">
        <w:rPr>
          <w:rFonts w:asciiTheme="minorHAnsi" w:hAnsiTheme="minorHAnsi" w:cstheme="minorBidi"/>
          <w:b/>
          <w:bCs/>
          <w:sz w:val="18"/>
          <w:szCs w:val="18"/>
          <w:lang w:val="en-US"/>
        </w:rPr>
        <w:t>lea</w:t>
      </w:r>
      <w:r w:rsidR="00E1216D" w:rsidRPr="3AF7BB2B">
        <w:rPr>
          <w:rFonts w:asciiTheme="minorHAnsi" w:hAnsiTheme="minorHAnsi" w:cstheme="minorBidi"/>
          <w:b/>
          <w:bCs/>
          <w:sz w:val="18"/>
          <w:szCs w:val="18"/>
          <w:lang w:val="en-US"/>
        </w:rPr>
        <w:t>s</w:t>
      </w:r>
      <w:r w:rsidRPr="3AF7BB2B">
        <w:rPr>
          <w:rFonts w:asciiTheme="minorHAnsi" w:hAnsiTheme="minorHAnsi" w:cstheme="minorBidi"/>
          <w:b/>
          <w:bCs/>
          <w:sz w:val="18"/>
          <w:szCs w:val="18"/>
          <w:lang w:val="en-US"/>
        </w:rPr>
        <w:t xml:space="preserve">t </w:t>
      </w:r>
      <w:r w:rsidR="38BD81EE" w:rsidRPr="3AF7BB2B">
        <w:rPr>
          <w:rFonts w:asciiTheme="minorHAnsi" w:hAnsiTheme="minorHAnsi" w:cstheme="minorBidi"/>
          <w:b/>
          <w:bCs/>
          <w:sz w:val="18"/>
          <w:szCs w:val="18"/>
          <w:lang w:val="en-US"/>
        </w:rPr>
        <w:t>6</w:t>
      </w:r>
      <w:r w:rsidRPr="3AF7BB2B">
        <w:rPr>
          <w:rFonts w:asciiTheme="minorHAnsi" w:hAnsiTheme="minorHAnsi" w:cstheme="minorBidi"/>
          <w:b/>
          <w:bCs/>
          <w:sz w:val="18"/>
          <w:szCs w:val="18"/>
          <w:lang w:val="en-US"/>
        </w:rPr>
        <w:t xml:space="preserve"> weeks before the intended starting date</w:t>
      </w:r>
      <w:r w:rsidRPr="3AF7BB2B">
        <w:rPr>
          <w:rFonts w:asciiTheme="minorHAnsi" w:hAnsiTheme="minorHAnsi" w:cstheme="minorBidi"/>
          <w:sz w:val="18"/>
          <w:szCs w:val="18"/>
          <w:lang w:val="en-US"/>
        </w:rPr>
        <w:t xml:space="preserve">. </w:t>
      </w:r>
    </w:p>
    <w:p w14:paraId="5EE4C148" w14:textId="59027753" w:rsidR="003411B3" w:rsidRPr="003411B3" w:rsidRDefault="003411B3" w:rsidP="61AF41C9">
      <w:pPr>
        <w:spacing w:line="276" w:lineRule="auto"/>
        <w:ind w:right="58"/>
        <w:rPr>
          <w:rFonts w:asciiTheme="minorHAnsi" w:hAnsiTheme="minorHAnsi" w:cstheme="minorBidi"/>
          <w:sz w:val="18"/>
          <w:szCs w:val="18"/>
          <w:lang w:val="en-US"/>
        </w:rPr>
      </w:pPr>
      <w:r w:rsidRPr="61AF41C9">
        <w:rPr>
          <w:rFonts w:asciiTheme="minorHAnsi" w:hAnsiTheme="minorHAnsi" w:cstheme="minorBidi"/>
          <w:sz w:val="18"/>
          <w:szCs w:val="18"/>
          <w:lang w:val="en-US"/>
        </w:rPr>
        <w:t xml:space="preserve">Applications should be sent to the Aurora Mobility Coordinator: </w:t>
      </w:r>
      <w:r w:rsidR="591F5E6A" w:rsidRPr="61AF41C9">
        <w:rPr>
          <w:rFonts w:asciiTheme="minorHAnsi" w:hAnsiTheme="minorHAnsi" w:cstheme="minorBidi"/>
          <w:sz w:val="18"/>
          <w:szCs w:val="18"/>
          <w:lang w:val="en-US"/>
        </w:rPr>
        <w:t xml:space="preserve">Ing. Martina Buráňová, </w:t>
      </w:r>
      <w:hyperlink r:id="rId11">
        <w:r w:rsidR="591F5E6A" w:rsidRPr="61AF41C9">
          <w:rPr>
            <w:rStyle w:val="Hypertextovodkaz"/>
            <w:rFonts w:asciiTheme="minorHAnsi" w:hAnsiTheme="minorHAnsi" w:cstheme="minorBidi"/>
            <w:sz w:val="18"/>
            <w:szCs w:val="18"/>
            <w:lang w:val="en-US"/>
          </w:rPr>
          <w:t>martina.buranova@upol.cz</w:t>
        </w:r>
      </w:hyperlink>
      <w:r w:rsidR="591F5E6A" w:rsidRPr="61AF41C9">
        <w:rPr>
          <w:rFonts w:asciiTheme="minorHAnsi" w:hAnsiTheme="minorHAnsi" w:cstheme="minorBidi"/>
          <w:sz w:val="18"/>
          <w:szCs w:val="18"/>
          <w:lang w:val="en-US"/>
        </w:rPr>
        <w:t xml:space="preserve"> </w:t>
      </w:r>
      <w:r w:rsidRPr="61AF41C9">
        <w:rPr>
          <w:rFonts w:asciiTheme="minorHAnsi" w:hAnsiTheme="minorHAnsi" w:cstheme="minorBidi"/>
          <w:sz w:val="18"/>
          <w:szCs w:val="18"/>
          <w:lang w:val="en-US"/>
        </w:rPr>
        <w:t xml:space="preserve"> </w:t>
      </w:r>
    </w:p>
    <w:p w14:paraId="2DB6F4D1" w14:textId="03A122F8" w:rsidR="668EE174" w:rsidRDefault="668EE174" w:rsidP="61AF41C9">
      <w:pPr>
        <w:spacing w:line="276" w:lineRule="auto"/>
        <w:ind w:right="58"/>
        <w:rPr>
          <w:rFonts w:asciiTheme="minorHAnsi" w:hAnsiTheme="minorHAnsi" w:cstheme="minorBidi"/>
          <w:sz w:val="18"/>
          <w:szCs w:val="18"/>
          <w:lang w:val="en-US"/>
        </w:rPr>
      </w:pPr>
      <w:r w:rsidRPr="61AF41C9">
        <w:rPr>
          <w:rFonts w:asciiTheme="minorHAnsi" w:hAnsiTheme="minorHAnsi" w:cstheme="minorBidi"/>
          <w:sz w:val="18"/>
          <w:szCs w:val="18"/>
          <w:lang w:val="en-US"/>
        </w:rPr>
        <w:t>_________________________________________________________________________________________________</w:t>
      </w:r>
    </w:p>
    <w:p w14:paraId="77A20BEC" w14:textId="0B40A7D2" w:rsidR="668EE174" w:rsidRDefault="668EE174" w:rsidP="61AF41C9">
      <w:pPr>
        <w:spacing w:line="276" w:lineRule="auto"/>
        <w:ind w:right="58"/>
        <w:rPr>
          <w:rFonts w:asciiTheme="minorHAnsi" w:hAnsiTheme="minorHAnsi" w:cstheme="minorBidi"/>
          <w:sz w:val="18"/>
          <w:szCs w:val="18"/>
          <w:lang w:val="cs-CZ"/>
        </w:rPr>
      </w:pPr>
      <w:r w:rsidRPr="61AF41C9">
        <w:rPr>
          <w:rFonts w:asciiTheme="minorHAnsi" w:hAnsiTheme="minorHAnsi" w:cstheme="minorBidi"/>
          <w:sz w:val="18"/>
          <w:szCs w:val="18"/>
          <w:lang w:val="cs-CZ"/>
        </w:rPr>
        <w:t xml:space="preserve">Program Aurora 2030 Mobility umožní studentům Univerzity Palackého (UP) cestovat a účastnit se aktivit v rámci Aurory. Studenti, kteří se ucházejí o mobilitu Aurora 2030, musí být zapsáni na UP, ve studijním programu na bakalářské, magisterské nebo doktorské úrovni. Pokud se vámi navrhovaná mobilita týká kreditů ECTS, ověřte si prosím předem na vaší katedře a fakultě, zda </w:t>
      </w:r>
      <w:r w:rsidRPr="61AF41C9">
        <w:rPr>
          <w:rFonts w:asciiTheme="minorHAnsi" w:hAnsiTheme="minorHAnsi" w:cstheme="minorBidi"/>
          <w:b/>
          <w:bCs/>
          <w:sz w:val="18"/>
          <w:szCs w:val="18"/>
          <w:lang w:val="cs-CZ"/>
        </w:rPr>
        <w:t>uznají kredity za navrhovanou aktivitu</w:t>
      </w:r>
      <w:r w:rsidRPr="61AF41C9">
        <w:rPr>
          <w:rFonts w:asciiTheme="minorHAnsi" w:hAnsiTheme="minorHAnsi" w:cstheme="minorBidi"/>
          <w:sz w:val="18"/>
          <w:szCs w:val="18"/>
          <w:lang w:val="cs-CZ"/>
        </w:rPr>
        <w:t xml:space="preserve">. </w:t>
      </w:r>
    </w:p>
    <w:p w14:paraId="7B658165" w14:textId="72A54893" w:rsidR="668EE174" w:rsidRDefault="668EE174" w:rsidP="61AF41C9">
      <w:pPr>
        <w:spacing w:line="276" w:lineRule="auto"/>
        <w:ind w:right="58"/>
        <w:rPr>
          <w:rFonts w:asciiTheme="minorHAnsi" w:hAnsiTheme="minorHAnsi" w:cstheme="minorBidi"/>
          <w:sz w:val="18"/>
          <w:szCs w:val="18"/>
          <w:lang w:val="cs-CZ"/>
        </w:rPr>
      </w:pPr>
      <w:r w:rsidRPr="61AF41C9">
        <w:rPr>
          <w:rFonts w:asciiTheme="minorHAnsi" w:hAnsiTheme="minorHAnsi" w:cstheme="minorBidi"/>
          <w:sz w:val="18"/>
          <w:szCs w:val="18"/>
          <w:lang w:val="cs-CZ"/>
        </w:rPr>
        <w:t xml:space="preserve">Navrhovaná krátkodobá mobilita musí splňovat pravidla způsobilosti týkající se doby trvání, maximálních nákladů a požadavků na podávání zpráv popsaných v dokumentu </w:t>
      </w:r>
      <w:r w:rsidRPr="61AF41C9">
        <w:rPr>
          <w:rFonts w:asciiTheme="minorHAnsi" w:hAnsiTheme="minorHAnsi" w:cstheme="minorBidi"/>
          <w:b/>
          <w:bCs/>
          <w:i/>
          <w:iCs/>
          <w:sz w:val="18"/>
          <w:szCs w:val="18"/>
          <w:lang w:val="cs-CZ"/>
        </w:rPr>
        <w:t>Aurora 2030 Student Mobility Scheme</w:t>
      </w:r>
      <w:r w:rsidRPr="61AF41C9">
        <w:rPr>
          <w:rFonts w:asciiTheme="minorHAnsi" w:hAnsiTheme="minorHAnsi" w:cstheme="minorBidi"/>
          <w:sz w:val="18"/>
          <w:szCs w:val="18"/>
          <w:lang w:val="cs-CZ"/>
        </w:rPr>
        <w:t xml:space="preserve">. Všechny mobility se musí konat na Aurora University </w:t>
      </w:r>
      <w:r w:rsidR="7FF9EE3F" w:rsidRPr="61AF41C9">
        <w:rPr>
          <w:rFonts w:asciiTheme="minorHAnsi" w:hAnsiTheme="minorHAnsi" w:cstheme="minorBidi"/>
          <w:sz w:val="18"/>
          <w:szCs w:val="18"/>
          <w:lang w:val="cs-CZ"/>
        </w:rPr>
        <w:t xml:space="preserve">a </w:t>
      </w:r>
      <w:r w:rsidRPr="61AF41C9">
        <w:rPr>
          <w:rFonts w:asciiTheme="minorHAnsi" w:hAnsiTheme="minorHAnsi" w:cstheme="minorBidi"/>
          <w:sz w:val="18"/>
          <w:szCs w:val="18"/>
          <w:lang w:val="cs-CZ"/>
        </w:rPr>
        <w:t>být organizovány v rámci Aurora 2030 a Evropské iniciativy evropských univerzit.</w:t>
      </w:r>
    </w:p>
    <w:p w14:paraId="19CCACD8" w14:textId="240F01D9" w:rsidR="668EE174" w:rsidRDefault="668EE174" w:rsidP="61AF41C9">
      <w:pPr>
        <w:spacing w:line="276" w:lineRule="auto"/>
        <w:ind w:right="58"/>
        <w:rPr>
          <w:rFonts w:asciiTheme="minorHAnsi" w:hAnsiTheme="minorHAnsi" w:cstheme="minorBidi"/>
          <w:sz w:val="18"/>
          <w:szCs w:val="18"/>
          <w:lang w:val="cs-CZ"/>
        </w:rPr>
      </w:pPr>
      <w:r w:rsidRPr="61AF41C9">
        <w:rPr>
          <w:rFonts w:asciiTheme="minorHAnsi" w:hAnsiTheme="minorHAnsi" w:cstheme="minorBidi"/>
          <w:sz w:val="18"/>
          <w:szCs w:val="18"/>
          <w:lang w:val="cs-CZ"/>
        </w:rPr>
        <w:t xml:space="preserve">Přihlášky musí být podány alespoň </w:t>
      </w:r>
      <w:r w:rsidRPr="61AF41C9">
        <w:rPr>
          <w:rFonts w:asciiTheme="minorHAnsi" w:hAnsiTheme="minorHAnsi" w:cstheme="minorBidi"/>
          <w:b/>
          <w:bCs/>
          <w:sz w:val="18"/>
          <w:szCs w:val="18"/>
          <w:lang w:val="cs-CZ"/>
        </w:rPr>
        <w:t xml:space="preserve">6 týdnů před </w:t>
      </w:r>
      <w:r w:rsidR="486D492D" w:rsidRPr="61AF41C9">
        <w:rPr>
          <w:rFonts w:asciiTheme="minorHAnsi" w:hAnsiTheme="minorHAnsi" w:cstheme="minorBidi"/>
          <w:b/>
          <w:bCs/>
          <w:sz w:val="18"/>
          <w:szCs w:val="18"/>
          <w:lang w:val="cs-CZ"/>
        </w:rPr>
        <w:t xml:space="preserve">plánovaným </w:t>
      </w:r>
      <w:r w:rsidRPr="61AF41C9">
        <w:rPr>
          <w:rFonts w:asciiTheme="minorHAnsi" w:hAnsiTheme="minorHAnsi" w:cstheme="minorBidi"/>
          <w:b/>
          <w:bCs/>
          <w:sz w:val="18"/>
          <w:szCs w:val="18"/>
          <w:lang w:val="cs-CZ"/>
        </w:rPr>
        <w:t>datem zahájení</w:t>
      </w:r>
      <w:r w:rsidR="2745EA6F" w:rsidRPr="61AF41C9">
        <w:rPr>
          <w:rFonts w:asciiTheme="minorHAnsi" w:hAnsiTheme="minorHAnsi" w:cstheme="minorBidi"/>
          <w:b/>
          <w:bCs/>
          <w:sz w:val="18"/>
          <w:szCs w:val="18"/>
          <w:lang w:val="cs-CZ"/>
        </w:rPr>
        <w:t xml:space="preserve"> mobility</w:t>
      </w:r>
      <w:r w:rsidRPr="61AF41C9">
        <w:rPr>
          <w:rFonts w:asciiTheme="minorHAnsi" w:hAnsiTheme="minorHAnsi" w:cstheme="minorBidi"/>
          <w:sz w:val="18"/>
          <w:szCs w:val="18"/>
          <w:lang w:val="cs-CZ"/>
        </w:rPr>
        <w:t>.</w:t>
      </w:r>
    </w:p>
    <w:p w14:paraId="12732B6D" w14:textId="24E4274C" w:rsidR="7E4ED730" w:rsidRPr="00361D5D" w:rsidRDefault="7E4ED730" w:rsidP="61AF41C9">
      <w:pPr>
        <w:spacing w:line="276" w:lineRule="auto"/>
        <w:ind w:right="58"/>
        <w:rPr>
          <w:lang w:val="cs-CZ"/>
        </w:rPr>
      </w:pPr>
      <w:r w:rsidRPr="4726E67C">
        <w:rPr>
          <w:rFonts w:asciiTheme="minorHAnsi" w:hAnsiTheme="minorHAnsi" w:cstheme="minorBidi"/>
          <w:sz w:val="18"/>
          <w:szCs w:val="18"/>
          <w:lang w:val="cs-CZ"/>
        </w:rPr>
        <w:t>P</w:t>
      </w:r>
      <w:r w:rsidR="668EE174" w:rsidRPr="4726E67C">
        <w:rPr>
          <w:rFonts w:asciiTheme="minorHAnsi" w:hAnsiTheme="minorHAnsi" w:cstheme="minorBidi"/>
          <w:sz w:val="18"/>
          <w:szCs w:val="18"/>
          <w:lang w:val="cs-CZ"/>
        </w:rPr>
        <w:t xml:space="preserve">řihlášky zasílejte </w:t>
      </w:r>
      <w:r w:rsidR="7EA91344" w:rsidRPr="4726E67C">
        <w:rPr>
          <w:rFonts w:asciiTheme="minorHAnsi" w:hAnsiTheme="minorHAnsi" w:cstheme="minorBidi"/>
          <w:sz w:val="18"/>
          <w:szCs w:val="18"/>
          <w:lang w:val="cs-CZ"/>
        </w:rPr>
        <w:t>Koordinátorce Mobilit</w:t>
      </w:r>
      <w:r w:rsidR="57B48AB8" w:rsidRPr="4726E67C">
        <w:rPr>
          <w:rFonts w:asciiTheme="minorHAnsi" w:hAnsiTheme="minorHAnsi" w:cstheme="minorBidi"/>
          <w:sz w:val="18"/>
          <w:szCs w:val="18"/>
          <w:lang w:val="cs-CZ"/>
        </w:rPr>
        <w:t xml:space="preserve"> Aurora</w:t>
      </w:r>
      <w:r w:rsidR="668EE174" w:rsidRPr="4726E67C">
        <w:rPr>
          <w:rFonts w:asciiTheme="minorHAnsi" w:hAnsiTheme="minorHAnsi" w:cstheme="minorBidi"/>
          <w:sz w:val="18"/>
          <w:szCs w:val="18"/>
          <w:lang w:val="cs-CZ"/>
        </w:rPr>
        <w:t xml:space="preserve">: Ing. Martina Buráňová, </w:t>
      </w:r>
      <w:hyperlink r:id="rId12">
        <w:r w:rsidR="668EE174" w:rsidRPr="00361D5D">
          <w:rPr>
            <w:rStyle w:val="Hypertextovodkaz"/>
            <w:rFonts w:asciiTheme="minorHAnsi" w:hAnsiTheme="minorHAnsi" w:cstheme="minorBidi"/>
            <w:sz w:val="18"/>
            <w:szCs w:val="18"/>
            <w:lang w:val="cs-CZ"/>
          </w:rPr>
          <w:t>martina.buranova@upol.cz</w:t>
        </w:r>
      </w:hyperlink>
      <w:r w:rsidR="10677C8F" w:rsidRPr="00361D5D">
        <w:rPr>
          <w:rFonts w:asciiTheme="minorHAnsi" w:hAnsiTheme="minorHAnsi" w:cstheme="minorBidi"/>
          <w:sz w:val="18"/>
          <w:szCs w:val="18"/>
          <w:lang w:val="cs-CZ"/>
        </w:rPr>
        <w:t xml:space="preserve"> </w:t>
      </w:r>
    </w:p>
    <w:p w14:paraId="1F7CDFB0" w14:textId="3B261E36" w:rsidR="61AF41C9" w:rsidRPr="00361D5D" w:rsidRDefault="61AF41C9">
      <w:pPr>
        <w:rPr>
          <w:lang w:val="cs-CZ"/>
        </w:rPr>
      </w:pPr>
      <w:r w:rsidRPr="00361D5D">
        <w:rPr>
          <w:lang w:val="cs-CZ"/>
        </w:rPr>
        <w:br w:type="page"/>
      </w:r>
    </w:p>
    <w:tbl>
      <w:tblPr>
        <w:tblStyle w:val="TableGrid1"/>
        <w:tblpPr w:leftFromText="180" w:rightFromText="180" w:vertAnchor="text" w:horzAnchor="margin" w:tblpY="344"/>
        <w:tblW w:w="0" w:type="auto"/>
        <w:tblLook w:val="04A0" w:firstRow="1" w:lastRow="0" w:firstColumn="1" w:lastColumn="0" w:noHBand="0" w:noVBand="1"/>
      </w:tblPr>
      <w:tblGrid>
        <w:gridCol w:w="3051"/>
        <w:gridCol w:w="5727"/>
      </w:tblGrid>
      <w:tr w:rsidR="009629AF" w:rsidRPr="00643F7C" w14:paraId="57FCA777" w14:textId="77777777" w:rsidTr="4726E67C">
        <w:trPr>
          <w:trHeight w:val="260"/>
        </w:trPr>
        <w:tc>
          <w:tcPr>
            <w:tcW w:w="8778" w:type="dxa"/>
            <w:gridSpan w:val="2"/>
            <w:shd w:val="clear" w:color="auto" w:fill="0070C0"/>
          </w:tcPr>
          <w:p w14:paraId="36F45F66" w14:textId="77777777" w:rsidR="009629AF" w:rsidRPr="009629AF" w:rsidRDefault="009629AF" w:rsidP="009629AF">
            <w:pPr>
              <w:spacing w:before="60" w:after="60"/>
              <w:jc w:val="center"/>
              <w:rPr>
                <w:rFonts w:asciiTheme="minorHAnsi" w:hAnsiTheme="minorHAnsi"/>
                <w:b/>
                <w:color w:val="FFFFFF" w:themeColor="background1"/>
                <w:sz w:val="20"/>
                <w:szCs w:val="20"/>
                <w:lang w:val="en-GB"/>
              </w:rPr>
            </w:pPr>
            <w:r w:rsidRPr="009629AF">
              <w:rPr>
                <w:rFonts w:asciiTheme="minorHAnsi" w:hAnsiTheme="minorHAnsi"/>
                <w:b/>
                <w:color w:val="FFFFFF" w:themeColor="background1"/>
                <w:sz w:val="20"/>
                <w:szCs w:val="20"/>
                <w:lang w:val="en-GB"/>
              </w:rPr>
              <w:lastRenderedPageBreak/>
              <w:t>General Information</w:t>
            </w:r>
          </w:p>
        </w:tc>
      </w:tr>
      <w:tr w:rsidR="009629AF" w:rsidRPr="00361D5D" w14:paraId="2CB8F555" w14:textId="77777777" w:rsidTr="4726E67C">
        <w:trPr>
          <w:trHeight w:val="515"/>
        </w:trPr>
        <w:tc>
          <w:tcPr>
            <w:tcW w:w="3051" w:type="dxa"/>
          </w:tcPr>
          <w:p w14:paraId="5C285F4D" w14:textId="77777777" w:rsidR="009629AF" w:rsidRPr="00643F7C" w:rsidRDefault="009629AF"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kern w:val="32"/>
                <w:sz w:val="20"/>
                <w:szCs w:val="20"/>
                <w:lang w:val="en-GB" w:eastAsia="cs-CZ"/>
                <w14:ligatures w14:val="standardContextual"/>
              </w:rPr>
              <w:t>Name and surname</w:t>
            </w:r>
          </w:p>
          <w:p w14:paraId="12B17127" w14:textId="465ED7D5" w:rsidR="009629AF" w:rsidRPr="00643F7C" w:rsidRDefault="5CECCF7C" w:rsidP="7AABFCF6">
            <w:pPr>
              <w:spacing w:after="0"/>
              <w:jc w:val="left"/>
              <w:rPr>
                <w:rFonts w:asciiTheme="minorHAnsi" w:eastAsia="DengXian Light" w:hAnsiTheme="minorHAnsi" w:cs="Angsana New"/>
                <w:kern w:val="32"/>
                <w:sz w:val="20"/>
                <w:szCs w:val="20"/>
                <w:lang w:val="en-GB" w:eastAsia="cs-CZ"/>
                <w14:ligatures w14:val="standardContextual"/>
              </w:rPr>
            </w:pPr>
            <w:r w:rsidRPr="7AABFCF6">
              <w:rPr>
                <w:rFonts w:asciiTheme="minorHAnsi" w:eastAsia="DengXian Light" w:hAnsiTheme="minorHAnsi" w:cs="Angsana New"/>
                <w:sz w:val="20"/>
                <w:szCs w:val="20"/>
                <w:lang w:val="en-GB" w:eastAsia="cs-CZ"/>
              </w:rPr>
              <w:t>Jméno a příjmení</w:t>
            </w:r>
          </w:p>
        </w:tc>
        <w:tc>
          <w:tcPr>
            <w:tcW w:w="5727" w:type="dxa"/>
          </w:tcPr>
          <w:p w14:paraId="3C4E8E61" w14:textId="7884412C" w:rsidR="009629AF" w:rsidRPr="00643F7C" w:rsidRDefault="009629AF" w:rsidP="009629AF">
            <w:pPr>
              <w:spacing w:after="0"/>
              <w:jc w:val="left"/>
              <w:rPr>
                <w:rFonts w:asciiTheme="minorHAnsi" w:hAnsiTheme="minorHAnsi"/>
                <w:sz w:val="20"/>
                <w:szCs w:val="20"/>
                <w:lang w:val="en-GB"/>
              </w:rPr>
            </w:pPr>
          </w:p>
        </w:tc>
      </w:tr>
      <w:tr w:rsidR="009629AF" w:rsidRPr="00361D5D" w14:paraId="4EF60EDA" w14:textId="77777777" w:rsidTr="4726E67C">
        <w:trPr>
          <w:trHeight w:val="443"/>
        </w:trPr>
        <w:tc>
          <w:tcPr>
            <w:tcW w:w="3051" w:type="dxa"/>
          </w:tcPr>
          <w:p w14:paraId="6F2F60ED" w14:textId="77777777" w:rsidR="009629AF" w:rsidRPr="00643F7C" w:rsidRDefault="009629AF" w:rsidP="7AABFCF6">
            <w:pPr>
              <w:spacing w:after="0"/>
              <w:jc w:val="left"/>
              <w:rPr>
                <w:rFonts w:asciiTheme="minorHAnsi" w:hAnsiTheme="minorHAnsi"/>
                <w:sz w:val="20"/>
                <w:szCs w:val="20"/>
                <w:lang w:val="en-GB"/>
              </w:rPr>
            </w:pPr>
            <w:r w:rsidRPr="7AABFCF6">
              <w:rPr>
                <w:rFonts w:asciiTheme="minorHAnsi" w:eastAsia="DengXian Light" w:hAnsiTheme="minorHAnsi" w:cs="Angsana New"/>
                <w:kern w:val="32"/>
                <w:sz w:val="20"/>
                <w:szCs w:val="20"/>
                <w:lang w:val="en-GB" w:eastAsia="cs-CZ"/>
                <w14:ligatures w14:val="standardContextual"/>
              </w:rPr>
              <w:t>Department and Faculty</w:t>
            </w:r>
          </w:p>
          <w:p w14:paraId="4EA88C67" w14:textId="642B5006" w:rsidR="009629AF" w:rsidRPr="00643F7C" w:rsidRDefault="011A99DA"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sz w:val="20"/>
                <w:szCs w:val="20"/>
                <w:lang w:val="en-GB" w:eastAsia="cs-CZ"/>
              </w:rPr>
              <w:t>Katedra a Fakulta</w:t>
            </w:r>
          </w:p>
        </w:tc>
        <w:tc>
          <w:tcPr>
            <w:tcW w:w="5727" w:type="dxa"/>
          </w:tcPr>
          <w:p w14:paraId="331F330B" w14:textId="77777777" w:rsidR="009629AF" w:rsidRPr="00643F7C" w:rsidRDefault="009629AF" w:rsidP="009629AF">
            <w:pPr>
              <w:spacing w:after="0"/>
              <w:jc w:val="left"/>
              <w:rPr>
                <w:rFonts w:asciiTheme="minorHAnsi" w:hAnsiTheme="minorHAnsi"/>
                <w:b/>
                <w:sz w:val="20"/>
                <w:szCs w:val="20"/>
                <w:lang w:val="en-GB"/>
              </w:rPr>
            </w:pPr>
          </w:p>
        </w:tc>
      </w:tr>
      <w:tr w:rsidR="009629AF" w:rsidRPr="00361D5D" w14:paraId="219A137A" w14:textId="77777777" w:rsidTr="4726E67C">
        <w:trPr>
          <w:trHeight w:val="440"/>
        </w:trPr>
        <w:tc>
          <w:tcPr>
            <w:tcW w:w="3051" w:type="dxa"/>
          </w:tcPr>
          <w:p w14:paraId="5764A53A" w14:textId="64365B5E" w:rsidR="009629AF" w:rsidRPr="009629AF" w:rsidRDefault="009629AF"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kern w:val="32"/>
                <w:sz w:val="20"/>
                <w:szCs w:val="20"/>
                <w:lang w:val="en-GB" w:eastAsia="cs-CZ"/>
                <w14:ligatures w14:val="standardContextual"/>
              </w:rPr>
              <w:t>Current Study Program</w:t>
            </w:r>
          </w:p>
          <w:p w14:paraId="50A4A393" w14:textId="4E7F6BAD" w:rsidR="009629AF" w:rsidRPr="009629AF" w:rsidRDefault="71C59FAA" w:rsidP="7AABFCF6">
            <w:pPr>
              <w:spacing w:after="0"/>
              <w:jc w:val="left"/>
              <w:rPr>
                <w:rFonts w:asciiTheme="minorHAnsi" w:eastAsia="DengXian Light" w:hAnsiTheme="minorHAnsi" w:cs="Angsana New"/>
                <w:kern w:val="32"/>
                <w:sz w:val="20"/>
                <w:szCs w:val="20"/>
                <w:lang w:val="en-GB" w:eastAsia="cs-CZ"/>
                <w14:ligatures w14:val="standardContextual"/>
              </w:rPr>
            </w:pPr>
            <w:r w:rsidRPr="7AABFCF6">
              <w:rPr>
                <w:rFonts w:asciiTheme="minorHAnsi" w:eastAsia="DengXian Light" w:hAnsiTheme="minorHAnsi" w:cs="Angsana New"/>
                <w:sz w:val="20"/>
                <w:szCs w:val="20"/>
                <w:lang w:val="en-GB" w:eastAsia="cs-CZ"/>
              </w:rPr>
              <w:t>Současný studijní program</w:t>
            </w:r>
          </w:p>
        </w:tc>
        <w:tc>
          <w:tcPr>
            <w:tcW w:w="5727" w:type="dxa"/>
          </w:tcPr>
          <w:p w14:paraId="57242B32" w14:textId="77777777" w:rsidR="009629AF" w:rsidRPr="00643F7C" w:rsidRDefault="009629AF" w:rsidP="009629AF">
            <w:pPr>
              <w:spacing w:after="0"/>
              <w:jc w:val="left"/>
              <w:rPr>
                <w:rFonts w:asciiTheme="minorHAnsi" w:hAnsiTheme="minorHAnsi"/>
                <w:b/>
                <w:sz w:val="20"/>
                <w:lang w:val="en-GB"/>
              </w:rPr>
            </w:pPr>
          </w:p>
        </w:tc>
      </w:tr>
      <w:tr w:rsidR="009629AF" w:rsidRPr="00643F7C" w14:paraId="338F6E45" w14:textId="77777777" w:rsidTr="4726E67C">
        <w:trPr>
          <w:trHeight w:val="1523"/>
        </w:trPr>
        <w:tc>
          <w:tcPr>
            <w:tcW w:w="3051" w:type="dxa"/>
          </w:tcPr>
          <w:p w14:paraId="08CB6EB7" w14:textId="77777777" w:rsidR="009629AF" w:rsidRPr="00643F7C" w:rsidRDefault="009629AF"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kern w:val="32"/>
                <w:sz w:val="20"/>
                <w:szCs w:val="20"/>
                <w:lang w:val="en-GB" w:eastAsia="cs-CZ"/>
                <w14:ligatures w14:val="standardContextual"/>
              </w:rPr>
              <w:t>Current Level of study</w:t>
            </w:r>
          </w:p>
          <w:p w14:paraId="2EEA01E5" w14:textId="480E4EF2" w:rsidR="009629AF" w:rsidRPr="00361D5D" w:rsidRDefault="1CB8EDC6" w:rsidP="7AABFCF6">
            <w:pPr>
              <w:spacing w:after="0"/>
              <w:jc w:val="left"/>
              <w:rPr>
                <w:rFonts w:asciiTheme="minorHAnsi" w:eastAsia="DengXian Light" w:hAnsiTheme="minorHAnsi" w:cs="Angsana New"/>
                <w:sz w:val="20"/>
                <w:szCs w:val="20"/>
                <w:lang w:val="en-US" w:eastAsia="cs-CZ"/>
              </w:rPr>
            </w:pPr>
            <w:r w:rsidRPr="00361D5D">
              <w:rPr>
                <w:rFonts w:asciiTheme="minorHAnsi" w:eastAsia="DengXian Light" w:hAnsiTheme="minorHAnsi" w:cs="Angsana New"/>
                <w:sz w:val="20"/>
                <w:szCs w:val="20"/>
                <w:lang w:val="en-US" w:eastAsia="cs-CZ"/>
              </w:rPr>
              <w:t>Současná úroveň studia</w:t>
            </w:r>
          </w:p>
        </w:tc>
        <w:tc>
          <w:tcPr>
            <w:tcW w:w="5727" w:type="dxa"/>
          </w:tcPr>
          <w:p w14:paraId="6257681C" w14:textId="77777777" w:rsidR="009629AF" w:rsidRPr="00643F7C" w:rsidRDefault="009629AF" w:rsidP="009629AF">
            <w:pPr>
              <w:spacing w:after="0"/>
              <w:contextualSpacing/>
              <w:jc w:val="left"/>
              <w:rPr>
                <w:rFonts w:asciiTheme="minorHAnsi" w:hAnsiTheme="minorHAnsi"/>
                <w:sz w:val="20"/>
                <w:szCs w:val="20"/>
                <w:lang w:val="en-GB"/>
              </w:rPr>
            </w:pPr>
          </w:p>
          <w:p w14:paraId="4E41E3AC" w14:textId="1944B5FE" w:rsidR="009629AF" w:rsidRPr="00643F7C" w:rsidRDefault="00FB6CDE" w:rsidP="009629AF">
            <w:pPr>
              <w:spacing w:after="0" w:line="360" w:lineRule="auto"/>
              <w:contextualSpacing/>
              <w:jc w:val="left"/>
              <w:rPr>
                <w:rFonts w:asciiTheme="minorHAnsi" w:hAnsiTheme="minorHAnsi"/>
                <w:sz w:val="20"/>
                <w:szCs w:val="20"/>
                <w:lang w:val="en-GB"/>
              </w:rPr>
            </w:pPr>
            <w:sdt>
              <w:sdtPr>
                <w:rPr>
                  <w:rFonts w:asciiTheme="minorHAnsi" w:hAnsiTheme="minorHAnsi"/>
                  <w:sz w:val="20"/>
                  <w:lang w:val="en-GB"/>
                </w:rPr>
                <w:id w:val="-1164248668"/>
                <w14:checkbox>
                  <w14:checked w14:val="0"/>
                  <w14:checkedState w14:val="2612" w14:font="MS Gothic"/>
                  <w14:uncheckedState w14:val="2610" w14:font="MS Gothic"/>
                </w14:checkbox>
              </w:sdtPr>
              <w:sdtEndPr/>
              <w:sdtContent>
                <w:r w:rsidR="00597732">
                  <w:rPr>
                    <w:rFonts w:ascii="MS Gothic" w:eastAsia="MS Gothic" w:hAnsi="MS Gothic" w:hint="eastAsia"/>
                    <w:sz w:val="20"/>
                    <w:lang w:val="en-GB"/>
                  </w:rPr>
                  <w:t>☐</w:t>
                </w:r>
              </w:sdtContent>
            </w:sdt>
            <w:r w:rsidR="009629AF" w:rsidRPr="009629AF">
              <w:rPr>
                <w:rFonts w:asciiTheme="minorHAnsi" w:hAnsiTheme="minorHAnsi"/>
                <w:sz w:val="20"/>
                <w:szCs w:val="20"/>
                <w:lang w:val="en-GB"/>
              </w:rPr>
              <w:t xml:space="preserve">  Bachelor’s</w:t>
            </w:r>
          </w:p>
          <w:p w14:paraId="50C80DBB" w14:textId="77777777" w:rsidR="009629AF" w:rsidRPr="00643F7C" w:rsidRDefault="00FB6CDE" w:rsidP="009629AF">
            <w:pPr>
              <w:spacing w:after="0" w:line="360" w:lineRule="auto"/>
              <w:contextualSpacing/>
              <w:jc w:val="left"/>
              <w:rPr>
                <w:rFonts w:asciiTheme="minorHAnsi" w:hAnsiTheme="minorHAnsi"/>
                <w:sz w:val="20"/>
                <w:szCs w:val="20"/>
                <w:lang w:val="en-GB"/>
              </w:rPr>
            </w:pPr>
            <w:sdt>
              <w:sdtPr>
                <w:rPr>
                  <w:rFonts w:asciiTheme="minorHAnsi" w:hAnsiTheme="minorHAnsi"/>
                  <w:sz w:val="20"/>
                  <w:lang w:val="en-GB"/>
                </w:rPr>
                <w:id w:val="528308059"/>
                <w14:checkbox>
                  <w14:checked w14:val="0"/>
                  <w14:checkedState w14:val="2612" w14:font="MS Gothic"/>
                  <w14:uncheckedState w14:val="2610" w14:font="MS Gothic"/>
                </w14:checkbox>
              </w:sdtPr>
              <w:sdtEndPr/>
              <w:sdtContent>
                <w:r w:rsidR="009629AF" w:rsidRPr="009629AF">
                  <w:rPr>
                    <w:rFonts w:ascii="Segoe UI Symbol" w:eastAsia="MS Gothic" w:hAnsi="Segoe UI Symbol" w:cs="Segoe UI Symbol"/>
                    <w:sz w:val="20"/>
                    <w:szCs w:val="20"/>
                    <w:lang w:val="en-GB"/>
                  </w:rPr>
                  <w:t>☐</w:t>
                </w:r>
              </w:sdtContent>
            </w:sdt>
            <w:r w:rsidR="009629AF" w:rsidRPr="009629AF">
              <w:rPr>
                <w:rFonts w:asciiTheme="minorHAnsi" w:hAnsiTheme="minorHAnsi"/>
                <w:sz w:val="20"/>
                <w:szCs w:val="20"/>
                <w:lang w:val="en-GB"/>
              </w:rPr>
              <w:t xml:space="preserve"> </w:t>
            </w:r>
            <w:r w:rsidR="009629AF" w:rsidRPr="00643F7C">
              <w:rPr>
                <w:rFonts w:asciiTheme="minorHAnsi" w:hAnsiTheme="minorHAnsi"/>
                <w:sz w:val="20"/>
                <w:szCs w:val="20"/>
                <w:lang w:val="en-GB"/>
              </w:rPr>
              <w:t xml:space="preserve"> </w:t>
            </w:r>
            <w:r w:rsidR="009629AF" w:rsidRPr="009629AF">
              <w:rPr>
                <w:rFonts w:asciiTheme="minorHAnsi" w:hAnsiTheme="minorHAnsi"/>
                <w:sz w:val="20"/>
                <w:szCs w:val="20"/>
                <w:lang w:val="en-GB"/>
              </w:rPr>
              <w:t>Master’s</w:t>
            </w:r>
            <w:r w:rsidR="009629AF" w:rsidRPr="00643F7C">
              <w:rPr>
                <w:rFonts w:asciiTheme="minorHAnsi" w:hAnsiTheme="minorHAnsi"/>
                <w:sz w:val="20"/>
                <w:szCs w:val="20"/>
                <w:lang w:val="en-GB"/>
              </w:rPr>
              <w:t xml:space="preserve"> </w:t>
            </w:r>
          </w:p>
          <w:p w14:paraId="25C3AD61" w14:textId="77777777" w:rsidR="009629AF" w:rsidRPr="00643F7C" w:rsidRDefault="00FB6CDE" w:rsidP="009629AF">
            <w:pPr>
              <w:spacing w:after="0" w:line="360" w:lineRule="auto"/>
              <w:contextualSpacing/>
              <w:jc w:val="left"/>
              <w:rPr>
                <w:rFonts w:asciiTheme="minorHAnsi" w:hAnsiTheme="minorHAnsi"/>
                <w:sz w:val="20"/>
                <w:szCs w:val="20"/>
                <w:lang w:val="en-GB"/>
              </w:rPr>
            </w:pPr>
            <w:sdt>
              <w:sdtPr>
                <w:rPr>
                  <w:rFonts w:asciiTheme="minorHAnsi" w:hAnsiTheme="minorHAnsi"/>
                  <w:sz w:val="20"/>
                  <w:lang w:val="en-GB"/>
                </w:rPr>
                <w:id w:val="478733545"/>
                <w14:checkbox>
                  <w14:checked w14:val="0"/>
                  <w14:checkedState w14:val="2612" w14:font="MS Gothic"/>
                  <w14:uncheckedState w14:val="2610" w14:font="MS Gothic"/>
                </w14:checkbox>
              </w:sdtPr>
              <w:sdtEndPr/>
              <w:sdtContent>
                <w:r w:rsidR="009629AF" w:rsidRPr="009629AF">
                  <w:rPr>
                    <w:rFonts w:ascii="Segoe UI Symbol" w:eastAsia="MS Gothic" w:hAnsi="Segoe UI Symbol" w:cs="Segoe UI Symbol"/>
                    <w:sz w:val="20"/>
                    <w:szCs w:val="20"/>
                    <w:lang w:val="en-GB"/>
                  </w:rPr>
                  <w:t>☐</w:t>
                </w:r>
              </w:sdtContent>
            </w:sdt>
            <w:r w:rsidR="009629AF" w:rsidRPr="009629AF">
              <w:rPr>
                <w:rFonts w:asciiTheme="minorHAnsi" w:hAnsiTheme="minorHAnsi"/>
                <w:sz w:val="20"/>
                <w:szCs w:val="20"/>
                <w:lang w:val="en-GB"/>
              </w:rPr>
              <w:t xml:space="preserve"> </w:t>
            </w:r>
            <w:r w:rsidR="009629AF" w:rsidRPr="00643F7C">
              <w:rPr>
                <w:rFonts w:asciiTheme="minorHAnsi" w:hAnsiTheme="minorHAnsi"/>
                <w:sz w:val="20"/>
                <w:szCs w:val="20"/>
                <w:lang w:val="en-GB"/>
              </w:rPr>
              <w:t xml:space="preserve"> </w:t>
            </w:r>
            <w:r w:rsidR="009629AF" w:rsidRPr="009629AF">
              <w:rPr>
                <w:rFonts w:asciiTheme="minorHAnsi" w:hAnsiTheme="minorHAnsi"/>
                <w:sz w:val="20"/>
                <w:szCs w:val="20"/>
                <w:lang w:val="en-GB"/>
              </w:rPr>
              <w:t>Doctoral</w:t>
            </w:r>
          </w:p>
          <w:p w14:paraId="5EDF3209" w14:textId="77777777" w:rsidR="009629AF" w:rsidRPr="00643F7C" w:rsidRDefault="009629AF" w:rsidP="009629AF">
            <w:pPr>
              <w:spacing w:after="0"/>
              <w:contextualSpacing/>
              <w:jc w:val="left"/>
              <w:rPr>
                <w:rFonts w:asciiTheme="minorHAnsi" w:hAnsiTheme="minorHAnsi"/>
                <w:sz w:val="20"/>
                <w:szCs w:val="20"/>
                <w:lang w:val="en-GB"/>
              </w:rPr>
            </w:pPr>
          </w:p>
        </w:tc>
      </w:tr>
      <w:tr w:rsidR="009629AF" w:rsidRPr="00643F7C" w14:paraId="52030CD2" w14:textId="77777777" w:rsidTr="4726E67C">
        <w:tc>
          <w:tcPr>
            <w:tcW w:w="8778" w:type="dxa"/>
            <w:gridSpan w:val="2"/>
            <w:shd w:val="clear" w:color="auto" w:fill="0070C0"/>
          </w:tcPr>
          <w:p w14:paraId="20860F3B" w14:textId="77777777" w:rsidR="009629AF" w:rsidRPr="009629AF" w:rsidRDefault="009629AF" w:rsidP="009629AF">
            <w:pPr>
              <w:spacing w:after="0"/>
              <w:contextualSpacing/>
              <w:jc w:val="center"/>
              <w:rPr>
                <w:rFonts w:asciiTheme="minorHAnsi" w:hAnsiTheme="minorHAnsi"/>
                <w:b/>
                <w:color w:val="FFFFFF" w:themeColor="background1"/>
                <w:sz w:val="20"/>
                <w:lang w:val="en-US"/>
              </w:rPr>
            </w:pPr>
            <w:r>
              <w:rPr>
                <w:rFonts w:asciiTheme="minorHAnsi" w:hAnsiTheme="minorHAnsi"/>
                <w:b/>
                <w:color w:val="FFFFFF" w:themeColor="background1"/>
                <w:sz w:val="20"/>
                <w:lang w:val="en-US"/>
              </w:rPr>
              <w:t>Mobility</w:t>
            </w:r>
          </w:p>
        </w:tc>
      </w:tr>
      <w:tr w:rsidR="009629AF" w:rsidRPr="005E5663" w14:paraId="1DF9B678" w14:textId="77777777" w:rsidTr="4726E67C">
        <w:tc>
          <w:tcPr>
            <w:tcW w:w="3051" w:type="dxa"/>
          </w:tcPr>
          <w:p w14:paraId="7C0868F4" w14:textId="77777777" w:rsidR="009629AF" w:rsidRPr="00643F7C" w:rsidRDefault="009629AF" w:rsidP="7AABFCF6">
            <w:pPr>
              <w:spacing w:after="0"/>
              <w:jc w:val="left"/>
              <w:rPr>
                <w:rFonts w:asciiTheme="minorHAnsi" w:hAnsiTheme="minorHAnsi"/>
                <w:b/>
                <w:bCs/>
                <w:sz w:val="20"/>
                <w:szCs w:val="20"/>
                <w:lang w:val="en-GB"/>
              </w:rPr>
            </w:pPr>
            <w:r w:rsidRPr="7AABFCF6">
              <w:rPr>
                <w:rFonts w:asciiTheme="minorHAnsi" w:eastAsia="DengXian Light" w:hAnsiTheme="minorHAnsi" w:cs="Angsana New"/>
                <w:kern w:val="32"/>
                <w:sz w:val="20"/>
                <w:szCs w:val="20"/>
                <w:lang w:val="en-GB" w:eastAsia="cs-CZ"/>
                <w14:ligatures w14:val="standardContextual"/>
              </w:rPr>
              <w:t>Purpose of the mobility:</w:t>
            </w:r>
          </w:p>
          <w:p w14:paraId="5A0FAB94" w14:textId="409D9228" w:rsidR="009629AF" w:rsidRPr="00643F7C" w:rsidRDefault="6BE33B68"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sz w:val="20"/>
                <w:szCs w:val="20"/>
                <w:lang w:val="en-GB" w:eastAsia="cs-CZ"/>
              </w:rPr>
              <w:t>Účel mobility:</w:t>
            </w:r>
          </w:p>
        </w:tc>
        <w:tc>
          <w:tcPr>
            <w:tcW w:w="5727" w:type="dxa"/>
          </w:tcPr>
          <w:p w14:paraId="26363E0F" w14:textId="77777777" w:rsidR="009629AF" w:rsidRPr="009629AF" w:rsidRDefault="009629AF" w:rsidP="009629AF">
            <w:pPr>
              <w:spacing w:after="0"/>
              <w:contextualSpacing/>
              <w:jc w:val="left"/>
              <w:rPr>
                <w:rFonts w:asciiTheme="minorHAnsi" w:hAnsiTheme="minorHAnsi"/>
                <w:sz w:val="20"/>
                <w:szCs w:val="20"/>
                <w:lang w:val="en-US"/>
              </w:rPr>
            </w:pPr>
          </w:p>
          <w:p w14:paraId="09F79181" w14:textId="33CA8F37" w:rsidR="009629AF" w:rsidRPr="00643F7C" w:rsidRDefault="00FB6CDE" w:rsidP="4726E67C">
            <w:pPr>
              <w:spacing w:after="0" w:line="360" w:lineRule="auto"/>
              <w:contextualSpacing/>
              <w:jc w:val="left"/>
              <w:rPr>
                <w:rFonts w:asciiTheme="minorHAnsi" w:hAnsiTheme="minorHAnsi"/>
                <w:sz w:val="20"/>
                <w:szCs w:val="20"/>
                <w:lang w:val="en-US"/>
              </w:rPr>
            </w:pPr>
            <w:sdt>
              <w:sdtPr>
                <w:rPr>
                  <w:rFonts w:asciiTheme="minorHAnsi" w:hAnsiTheme="minorHAnsi"/>
                  <w:sz w:val="20"/>
                  <w:lang w:val="en-US"/>
                </w:rPr>
                <w:id w:val="-825124227"/>
                <w14:checkbox>
                  <w14:checked w14:val="0"/>
                  <w14:checkedState w14:val="2612" w14:font="MS Gothic"/>
                  <w14:uncheckedState w14:val="2610" w14:font="MS Gothic"/>
                </w14:checkbox>
              </w:sdtPr>
              <w:sdtEndPr/>
              <w:sdtContent>
                <w:r w:rsidR="009629AF" w:rsidRPr="4726E67C">
                  <w:rPr>
                    <w:rFonts w:ascii="Segoe UI Symbol" w:eastAsia="MS Gothic" w:hAnsi="Segoe UI Symbol" w:cs="Segoe UI Symbol"/>
                    <w:sz w:val="20"/>
                    <w:szCs w:val="20"/>
                    <w:lang w:val="en-US"/>
                  </w:rPr>
                  <w:t>☐</w:t>
                </w:r>
              </w:sdtContent>
            </w:sdt>
            <w:r w:rsidR="009629AF" w:rsidRPr="4726E67C">
              <w:rPr>
                <w:rFonts w:asciiTheme="minorHAnsi" w:hAnsiTheme="minorHAnsi"/>
                <w:sz w:val="20"/>
                <w:szCs w:val="20"/>
                <w:lang w:val="en-US"/>
              </w:rPr>
              <w:t xml:space="preserve">  C</w:t>
            </w:r>
            <w:r w:rsidR="2B1612D0" w:rsidRPr="4726E67C">
              <w:rPr>
                <w:rFonts w:asciiTheme="minorHAnsi" w:hAnsiTheme="minorHAnsi"/>
                <w:sz w:val="20"/>
                <w:szCs w:val="20"/>
                <w:lang w:val="en-US"/>
              </w:rPr>
              <w:t>ourse</w:t>
            </w:r>
          </w:p>
          <w:p w14:paraId="7995C359" w14:textId="6AD0C8D9" w:rsidR="009629AF" w:rsidRPr="00643F7C" w:rsidRDefault="00FB6CDE" w:rsidP="79E4C74A">
            <w:pPr>
              <w:spacing w:after="0" w:line="360" w:lineRule="auto"/>
              <w:contextualSpacing/>
              <w:jc w:val="left"/>
              <w:rPr>
                <w:rFonts w:asciiTheme="minorHAnsi" w:hAnsiTheme="minorHAnsi"/>
                <w:sz w:val="20"/>
                <w:szCs w:val="20"/>
                <w:lang w:val="en-US"/>
              </w:rPr>
            </w:pPr>
            <w:sdt>
              <w:sdtPr>
                <w:rPr>
                  <w:rFonts w:asciiTheme="minorHAnsi" w:hAnsiTheme="minorHAnsi"/>
                  <w:sz w:val="20"/>
                  <w:lang w:val="en-US"/>
                </w:rPr>
                <w:id w:val="552285214"/>
                <w14:checkbox>
                  <w14:checked w14:val="0"/>
                  <w14:checkedState w14:val="2612" w14:font="MS Gothic"/>
                  <w14:uncheckedState w14:val="2610" w14:font="MS Gothic"/>
                </w14:checkbox>
              </w:sdtPr>
              <w:sdtEndPr/>
              <w:sdtContent>
                <w:r w:rsidR="009629AF" w:rsidRPr="79E4C74A">
                  <w:rPr>
                    <w:rFonts w:ascii="Segoe UI Symbol" w:eastAsia="MS Gothic" w:hAnsi="Segoe UI Symbol" w:cs="Segoe UI Symbol"/>
                    <w:sz w:val="20"/>
                    <w:szCs w:val="20"/>
                    <w:lang w:val="en-US"/>
                  </w:rPr>
                  <w:t>☐</w:t>
                </w:r>
              </w:sdtContent>
            </w:sdt>
            <w:r w:rsidR="009629AF" w:rsidRPr="79E4C74A">
              <w:rPr>
                <w:rFonts w:asciiTheme="minorHAnsi" w:hAnsiTheme="minorHAnsi"/>
                <w:sz w:val="20"/>
                <w:szCs w:val="20"/>
                <w:lang w:val="en-US"/>
              </w:rPr>
              <w:t xml:space="preserve">  </w:t>
            </w:r>
            <w:r w:rsidR="10059FDA" w:rsidRPr="79E4C74A">
              <w:rPr>
                <w:rFonts w:asciiTheme="minorHAnsi" w:hAnsiTheme="minorHAnsi"/>
                <w:sz w:val="20"/>
                <w:szCs w:val="20"/>
                <w:lang w:val="en-US"/>
              </w:rPr>
              <w:t xml:space="preserve">Student </w:t>
            </w:r>
            <w:r w:rsidR="009629AF" w:rsidRPr="79E4C74A">
              <w:rPr>
                <w:rFonts w:asciiTheme="minorHAnsi" w:hAnsiTheme="minorHAnsi"/>
                <w:sz w:val="20"/>
                <w:szCs w:val="20"/>
                <w:lang w:val="en-US"/>
              </w:rPr>
              <w:t>conference</w:t>
            </w:r>
          </w:p>
          <w:p w14:paraId="01742419" w14:textId="28BB52E5" w:rsidR="009629AF" w:rsidRPr="00361D5D" w:rsidRDefault="00FB6CDE" w:rsidP="4726E67C">
            <w:pPr>
              <w:spacing w:after="0" w:line="360" w:lineRule="auto"/>
              <w:contextualSpacing/>
              <w:jc w:val="left"/>
              <w:rPr>
                <w:rFonts w:asciiTheme="minorHAnsi" w:hAnsiTheme="minorHAnsi"/>
                <w:sz w:val="20"/>
                <w:szCs w:val="20"/>
                <w:lang w:val="en-US"/>
              </w:rPr>
            </w:pPr>
            <w:sdt>
              <w:sdtPr>
                <w:rPr>
                  <w:rFonts w:asciiTheme="minorHAnsi" w:hAnsiTheme="minorHAnsi"/>
                  <w:sz w:val="20"/>
                  <w:lang w:val="en-US"/>
                </w:rPr>
                <w:id w:val="-1347937796"/>
                <w14:checkbox>
                  <w14:checked w14:val="0"/>
                  <w14:checkedState w14:val="2612" w14:font="MS Gothic"/>
                  <w14:uncheckedState w14:val="2610" w14:font="MS Gothic"/>
                </w14:checkbox>
              </w:sdtPr>
              <w:sdtEndPr/>
              <w:sdtContent>
                <w:r w:rsidR="009629AF" w:rsidRPr="00361D5D">
                  <w:rPr>
                    <w:rFonts w:ascii="Segoe UI Symbol" w:eastAsia="MS Gothic" w:hAnsi="Segoe UI Symbol" w:cs="Segoe UI Symbol"/>
                    <w:sz w:val="20"/>
                    <w:szCs w:val="20"/>
                    <w:lang w:val="en-US"/>
                  </w:rPr>
                  <w:t>☐</w:t>
                </w:r>
              </w:sdtContent>
            </w:sdt>
            <w:r w:rsidR="009629AF" w:rsidRPr="00361D5D">
              <w:rPr>
                <w:rFonts w:asciiTheme="minorHAnsi" w:hAnsiTheme="minorHAnsi"/>
                <w:sz w:val="20"/>
                <w:szCs w:val="20"/>
                <w:lang w:val="en-US"/>
              </w:rPr>
              <w:t xml:space="preserve"> </w:t>
            </w:r>
            <w:r w:rsidR="21726C99" w:rsidRPr="00361D5D">
              <w:rPr>
                <w:rFonts w:asciiTheme="minorHAnsi" w:hAnsiTheme="minorHAnsi"/>
                <w:sz w:val="20"/>
                <w:szCs w:val="20"/>
                <w:lang w:val="en-US"/>
              </w:rPr>
              <w:t xml:space="preserve"> Winter School</w:t>
            </w:r>
            <w:r w:rsidR="009629AF" w:rsidRPr="00361D5D">
              <w:rPr>
                <w:rFonts w:asciiTheme="minorHAnsi" w:hAnsiTheme="minorHAnsi"/>
                <w:sz w:val="20"/>
                <w:szCs w:val="20"/>
                <w:lang w:val="en-US"/>
              </w:rPr>
              <w:t>/Summer School</w:t>
            </w:r>
          </w:p>
          <w:p w14:paraId="1F3C3417" w14:textId="71009B31" w:rsidR="009629AF" w:rsidRPr="00643F7C" w:rsidRDefault="009629AF" w:rsidP="7C6EE556">
            <w:pPr>
              <w:spacing w:after="0" w:line="360" w:lineRule="auto"/>
              <w:ind w:left="346" w:hanging="346"/>
              <w:contextualSpacing/>
              <w:jc w:val="left"/>
              <w:rPr>
                <w:rFonts w:asciiTheme="minorHAnsi" w:hAnsiTheme="minorHAnsi"/>
                <w:sz w:val="20"/>
                <w:szCs w:val="20"/>
                <w:lang w:val="en-US"/>
              </w:rPr>
            </w:pPr>
            <w:r w:rsidRPr="7C6EE556">
              <w:rPr>
                <w:rFonts w:ascii="Segoe UI Symbol" w:eastAsia="MS Gothic" w:hAnsi="Segoe UI Symbol" w:cs="Segoe UI Symbol"/>
                <w:sz w:val="20"/>
                <w:szCs w:val="20"/>
                <w:lang w:val="en-GB"/>
              </w:rPr>
              <w:t>☐</w:t>
            </w:r>
            <w:r w:rsidR="47080062" w:rsidRPr="7C6EE556">
              <w:rPr>
                <w:rFonts w:ascii="Segoe UI Symbol" w:eastAsia="MS Gothic" w:hAnsi="Segoe UI Symbol" w:cs="Segoe UI Symbol"/>
                <w:sz w:val="20"/>
                <w:szCs w:val="20"/>
                <w:lang w:val="en-GB"/>
              </w:rPr>
              <w:t xml:space="preserve">  </w:t>
            </w:r>
            <w:r w:rsidRPr="7C6EE556">
              <w:rPr>
                <w:rFonts w:asciiTheme="minorHAnsi" w:hAnsiTheme="minorHAnsi"/>
                <w:sz w:val="20"/>
                <w:szCs w:val="20"/>
                <w:lang w:val="en-GB"/>
              </w:rPr>
              <w:t>Other, please specif</w:t>
            </w:r>
            <w:r w:rsidR="45886043" w:rsidRPr="7C6EE556">
              <w:rPr>
                <w:rFonts w:asciiTheme="minorHAnsi" w:hAnsiTheme="minorHAnsi"/>
                <w:sz w:val="20"/>
                <w:szCs w:val="20"/>
                <w:lang w:val="en-GB"/>
              </w:rPr>
              <w:t>y</w:t>
            </w:r>
            <w:r w:rsidRPr="7C6EE556">
              <w:rPr>
                <w:rFonts w:asciiTheme="minorHAnsi" w:hAnsiTheme="minorHAnsi"/>
                <w:sz w:val="20"/>
                <w:szCs w:val="20"/>
                <w:lang w:val="en-GB"/>
              </w:rPr>
              <w:t xml:space="preserve"> below</w:t>
            </w:r>
            <w:r w:rsidR="00486651" w:rsidRPr="7C6EE556">
              <w:rPr>
                <w:rStyle w:val="Znakapoznpodarou"/>
                <w:rFonts w:asciiTheme="minorHAnsi" w:hAnsiTheme="minorHAnsi"/>
                <w:sz w:val="20"/>
                <w:szCs w:val="20"/>
                <w:lang w:val="en-GB"/>
              </w:rPr>
              <w:footnoteReference w:id="1"/>
            </w:r>
            <w:r w:rsidRPr="7C6EE556">
              <w:rPr>
                <w:rFonts w:asciiTheme="minorHAnsi" w:hAnsiTheme="minorHAnsi"/>
                <w:sz w:val="20"/>
                <w:szCs w:val="20"/>
                <w:lang w:val="en-GB"/>
              </w:rPr>
              <w:t>.</w:t>
            </w:r>
          </w:p>
          <w:p w14:paraId="63A72315" w14:textId="77777777" w:rsidR="009629AF" w:rsidRPr="00643F7C" w:rsidRDefault="009629AF" w:rsidP="009629AF">
            <w:pPr>
              <w:spacing w:after="0" w:line="276" w:lineRule="auto"/>
              <w:jc w:val="left"/>
              <w:rPr>
                <w:rFonts w:asciiTheme="minorHAnsi" w:hAnsiTheme="minorHAnsi"/>
                <w:b/>
                <w:sz w:val="20"/>
                <w:szCs w:val="20"/>
                <w:lang w:val="en-US"/>
              </w:rPr>
            </w:pPr>
          </w:p>
        </w:tc>
      </w:tr>
      <w:tr w:rsidR="009629AF" w:rsidRPr="00361D5D" w14:paraId="07838BF3" w14:textId="77777777" w:rsidTr="4726E67C">
        <w:trPr>
          <w:trHeight w:val="350"/>
        </w:trPr>
        <w:tc>
          <w:tcPr>
            <w:tcW w:w="3051" w:type="dxa"/>
          </w:tcPr>
          <w:p w14:paraId="0D72836A" w14:textId="77777777" w:rsidR="009629AF" w:rsidRDefault="009629AF"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kern w:val="32"/>
                <w:sz w:val="20"/>
                <w:szCs w:val="20"/>
                <w:lang w:val="en-GB" w:eastAsia="cs-CZ"/>
                <w14:ligatures w14:val="standardContextual"/>
              </w:rPr>
              <w:t>Proposed starting date:</w:t>
            </w:r>
          </w:p>
          <w:p w14:paraId="0FD9EB45" w14:textId="1D43C1B9" w:rsidR="009629AF" w:rsidRDefault="721F330B" w:rsidP="7AABFCF6">
            <w:pPr>
              <w:spacing w:after="0"/>
              <w:jc w:val="left"/>
              <w:rPr>
                <w:rFonts w:asciiTheme="minorHAnsi" w:eastAsia="DengXian Light" w:hAnsiTheme="minorHAnsi" w:cs="Angsana New"/>
                <w:kern w:val="32"/>
                <w:sz w:val="20"/>
                <w:szCs w:val="20"/>
                <w:lang w:val="en-GB" w:eastAsia="cs-CZ"/>
                <w14:ligatures w14:val="standardContextual"/>
              </w:rPr>
            </w:pPr>
            <w:r w:rsidRPr="7AABFCF6">
              <w:rPr>
                <w:rFonts w:asciiTheme="minorHAnsi" w:eastAsia="DengXian Light" w:hAnsiTheme="minorHAnsi" w:cs="Angsana New"/>
                <w:sz w:val="20"/>
                <w:szCs w:val="20"/>
                <w:lang w:val="en-GB" w:eastAsia="cs-CZ"/>
              </w:rPr>
              <w:t>Plánovaný datum začátku:</w:t>
            </w:r>
          </w:p>
        </w:tc>
        <w:sdt>
          <w:sdtPr>
            <w:rPr>
              <w:rFonts w:asciiTheme="minorHAnsi" w:hAnsiTheme="minorHAnsi"/>
              <w:b/>
              <w:sz w:val="20"/>
              <w:lang w:val="en-GB"/>
            </w:rPr>
            <w:id w:val="-298071296"/>
            <w:placeholder>
              <w:docPart w:val="C7B9C57C61AE41D2B6C89ECCC28716D0"/>
            </w:placeholder>
            <w:showingPlcHdr/>
            <w:date>
              <w:dateFormat w:val="M/d/yyyy"/>
              <w:lid w:val="en-US"/>
              <w:storeMappedDataAs w:val="dateTime"/>
              <w:calendar w:val="gregorian"/>
            </w:date>
          </w:sdtPr>
          <w:sdtEndPr/>
          <w:sdtContent>
            <w:tc>
              <w:tcPr>
                <w:tcW w:w="5727" w:type="dxa"/>
              </w:tcPr>
              <w:p w14:paraId="36236918" w14:textId="77777777" w:rsidR="009629AF" w:rsidRPr="00643F7C" w:rsidRDefault="009629AF" w:rsidP="009629AF">
                <w:pPr>
                  <w:spacing w:after="0"/>
                  <w:jc w:val="left"/>
                  <w:rPr>
                    <w:rFonts w:asciiTheme="minorHAnsi" w:hAnsiTheme="minorHAnsi"/>
                    <w:b/>
                    <w:sz w:val="20"/>
                    <w:lang w:val="en-GB"/>
                  </w:rPr>
                </w:pPr>
                <w:r w:rsidRPr="009629AF">
                  <w:rPr>
                    <w:rStyle w:val="Zstupntext"/>
                    <w:lang w:val="en-US"/>
                  </w:rPr>
                  <w:t>Click or tap to enter a date.</w:t>
                </w:r>
              </w:p>
            </w:tc>
          </w:sdtContent>
        </w:sdt>
      </w:tr>
      <w:tr w:rsidR="009629AF" w:rsidRPr="00361D5D" w14:paraId="69CF59F6" w14:textId="77777777" w:rsidTr="4726E67C">
        <w:trPr>
          <w:trHeight w:val="350"/>
        </w:trPr>
        <w:tc>
          <w:tcPr>
            <w:tcW w:w="3051" w:type="dxa"/>
          </w:tcPr>
          <w:p w14:paraId="7991F817" w14:textId="77777777" w:rsidR="009629AF" w:rsidRDefault="009629AF"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kern w:val="32"/>
                <w:sz w:val="20"/>
                <w:szCs w:val="20"/>
                <w:lang w:val="en-GB" w:eastAsia="cs-CZ"/>
                <w14:ligatures w14:val="standardContextual"/>
              </w:rPr>
              <w:t>Proposed ending date:</w:t>
            </w:r>
          </w:p>
          <w:p w14:paraId="5C9C8EAA" w14:textId="6A7ADC1B" w:rsidR="009629AF" w:rsidRDefault="6E8B37EB" w:rsidP="7AABFCF6">
            <w:pPr>
              <w:spacing w:after="0"/>
              <w:jc w:val="left"/>
              <w:rPr>
                <w:rFonts w:asciiTheme="minorHAnsi" w:eastAsia="DengXian Light" w:hAnsiTheme="minorHAnsi" w:cs="Angsana New"/>
                <w:kern w:val="32"/>
                <w:sz w:val="20"/>
                <w:szCs w:val="20"/>
                <w:lang w:val="en-GB" w:eastAsia="cs-CZ"/>
                <w14:ligatures w14:val="standardContextual"/>
              </w:rPr>
            </w:pPr>
            <w:r w:rsidRPr="7AABFCF6">
              <w:rPr>
                <w:rFonts w:asciiTheme="minorHAnsi" w:eastAsia="DengXian Light" w:hAnsiTheme="minorHAnsi" w:cs="Angsana New"/>
                <w:sz w:val="20"/>
                <w:szCs w:val="20"/>
                <w:lang w:val="en-GB" w:eastAsia="cs-CZ"/>
              </w:rPr>
              <w:t>Plánovaný datum konce:</w:t>
            </w:r>
          </w:p>
        </w:tc>
        <w:sdt>
          <w:sdtPr>
            <w:rPr>
              <w:rFonts w:asciiTheme="minorHAnsi" w:hAnsiTheme="minorHAnsi"/>
              <w:b/>
              <w:sz w:val="20"/>
              <w:lang w:val="en-GB"/>
            </w:rPr>
            <w:id w:val="952519075"/>
            <w:placeholder>
              <w:docPart w:val="F28782D064E64787B64400F66A836D25"/>
            </w:placeholder>
            <w:showingPlcHdr/>
            <w:date>
              <w:dateFormat w:val="M/d/yyyy"/>
              <w:lid w:val="en-US"/>
              <w:storeMappedDataAs w:val="dateTime"/>
              <w:calendar w:val="gregorian"/>
            </w:date>
          </w:sdtPr>
          <w:sdtEndPr/>
          <w:sdtContent>
            <w:tc>
              <w:tcPr>
                <w:tcW w:w="5727" w:type="dxa"/>
              </w:tcPr>
              <w:p w14:paraId="7D1A0218" w14:textId="77777777" w:rsidR="009629AF" w:rsidRDefault="009629AF" w:rsidP="009629AF">
                <w:pPr>
                  <w:spacing w:after="0"/>
                  <w:jc w:val="left"/>
                  <w:rPr>
                    <w:rFonts w:asciiTheme="minorHAnsi" w:hAnsiTheme="minorHAnsi"/>
                    <w:b/>
                    <w:sz w:val="20"/>
                    <w:lang w:val="en-GB"/>
                  </w:rPr>
                </w:pPr>
                <w:r w:rsidRPr="009629AF">
                  <w:rPr>
                    <w:rStyle w:val="Zstupntext"/>
                    <w:lang w:val="en-US"/>
                  </w:rPr>
                  <w:t>Click or tap to enter a date.</w:t>
                </w:r>
              </w:p>
            </w:tc>
          </w:sdtContent>
        </w:sdt>
      </w:tr>
      <w:tr w:rsidR="002B0246" w:rsidRPr="00DC782A" w14:paraId="2526171F" w14:textId="77777777" w:rsidTr="4726E67C">
        <w:trPr>
          <w:trHeight w:val="350"/>
        </w:trPr>
        <w:tc>
          <w:tcPr>
            <w:tcW w:w="3051" w:type="dxa"/>
          </w:tcPr>
          <w:p w14:paraId="5734C289" w14:textId="1F8A1DF3" w:rsidR="002B0246" w:rsidRPr="00695207" w:rsidRDefault="002B0246"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kern w:val="32"/>
                <w:sz w:val="20"/>
                <w:szCs w:val="20"/>
                <w:lang w:val="en-GB" w:eastAsia="cs-CZ"/>
                <w14:ligatures w14:val="standardContextual"/>
              </w:rPr>
              <w:t xml:space="preserve">Visiting </w:t>
            </w:r>
            <w:r w:rsidR="0047095F" w:rsidRPr="7AABFCF6">
              <w:rPr>
                <w:rFonts w:asciiTheme="minorHAnsi" w:eastAsia="DengXian Light" w:hAnsiTheme="minorHAnsi" w:cs="Angsana New"/>
                <w:kern w:val="32"/>
                <w:sz w:val="20"/>
                <w:szCs w:val="20"/>
                <w:lang w:val="en-GB" w:eastAsia="cs-CZ"/>
                <w14:ligatures w14:val="standardContextual"/>
              </w:rPr>
              <w:t>Aurora university:</w:t>
            </w:r>
          </w:p>
          <w:p w14:paraId="0DC606EE" w14:textId="5F949AB7" w:rsidR="002B0246" w:rsidRPr="00695207" w:rsidRDefault="2A88209A" w:rsidP="7AABFCF6">
            <w:pPr>
              <w:spacing w:after="0"/>
              <w:jc w:val="left"/>
              <w:rPr>
                <w:rFonts w:asciiTheme="minorHAnsi" w:eastAsia="DengXian Light" w:hAnsiTheme="minorHAnsi" w:cs="Angsana New"/>
                <w:kern w:val="32"/>
                <w:sz w:val="20"/>
                <w:szCs w:val="20"/>
                <w:lang w:val="en-GB" w:eastAsia="cs-CZ"/>
                <w14:ligatures w14:val="standardContextual"/>
              </w:rPr>
            </w:pPr>
            <w:r w:rsidRPr="7AABFCF6">
              <w:rPr>
                <w:rFonts w:asciiTheme="minorHAnsi" w:eastAsia="DengXian Light" w:hAnsiTheme="minorHAnsi" w:cs="Angsana New"/>
                <w:sz w:val="20"/>
                <w:szCs w:val="20"/>
                <w:lang w:val="en-GB" w:eastAsia="cs-CZ"/>
              </w:rPr>
              <w:t>Navštívená univerzita Aurora:</w:t>
            </w:r>
          </w:p>
        </w:tc>
        <w:tc>
          <w:tcPr>
            <w:tcW w:w="5727" w:type="dxa"/>
          </w:tcPr>
          <w:p w14:paraId="01048319" w14:textId="77777777" w:rsidR="002B0246" w:rsidRDefault="002B0246" w:rsidP="009629AF">
            <w:pPr>
              <w:spacing w:after="0"/>
              <w:jc w:val="left"/>
              <w:rPr>
                <w:rFonts w:asciiTheme="minorHAnsi" w:hAnsiTheme="minorHAnsi"/>
                <w:b/>
                <w:sz w:val="20"/>
                <w:lang w:val="en-GB"/>
              </w:rPr>
            </w:pPr>
          </w:p>
        </w:tc>
      </w:tr>
      <w:tr w:rsidR="009629AF" w:rsidRPr="005E5663" w14:paraId="52CF5A55" w14:textId="77777777" w:rsidTr="4726E67C">
        <w:trPr>
          <w:trHeight w:val="1565"/>
        </w:trPr>
        <w:tc>
          <w:tcPr>
            <w:tcW w:w="3051" w:type="dxa"/>
          </w:tcPr>
          <w:p w14:paraId="1F235E4E" w14:textId="4B14F5C7" w:rsidR="009629AF" w:rsidRPr="00643F7C" w:rsidRDefault="009629AF"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kern w:val="32"/>
                <w:sz w:val="20"/>
                <w:szCs w:val="20"/>
                <w:lang w:val="en-GB" w:eastAsia="cs-CZ"/>
                <w14:ligatures w14:val="standardContextual"/>
              </w:rPr>
              <w:t>Brief description of the course, conference or activity you plan to carry out:</w:t>
            </w:r>
          </w:p>
          <w:p w14:paraId="52BB2D53" w14:textId="65308036" w:rsidR="009629AF" w:rsidRPr="00643F7C" w:rsidRDefault="2D301D1D" w:rsidP="7AABFCF6">
            <w:pPr>
              <w:spacing w:after="0"/>
              <w:jc w:val="left"/>
              <w:rPr>
                <w:rFonts w:asciiTheme="minorHAnsi" w:eastAsia="DengXian Light" w:hAnsiTheme="minorHAnsi" w:cs="Angsana New"/>
                <w:kern w:val="32"/>
                <w:sz w:val="20"/>
                <w:szCs w:val="20"/>
                <w:lang w:val="en-GB" w:eastAsia="cs-CZ"/>
                <w14:ligatures w14:val="standardContextual"/>
              </w:rPr>
            </w:pPr>
            <w:r w:rsidRPr="7AABFCF6">
              <w:rPr>
                <w:rFonts w:asciiTheme="minorHAnsi" w:eastAsia="DengXian Light" w:hAnsiTheme="minorHAnsi" w:cs="Angsana New"/>
                <w:sz w:val="20"/>
                <w:szCs w:val="20"/>
                <w:lang w:val="en-GB" w:eastAsia="cs-CZ"/>
              </w:rPr>
              <w:t>Stručný popis plánovaného kurzu, konference nebo aktivity:</w:t>
            </w:r>
          </w:p>
        </w:tc>
        <w:tc>
          <w:tcPr>
            <w:tcW w:w="5727" w:type="dxa"/>
          </w:tcPr>
          <w:p w14:paraId="71C6A5C3" w14:textId="77777777" w:rsidR="009629AF" w:rsidRPr="00643F7C" w:rsidRDefault="009629AF" w:rsidP="009629AF">
            <w:pPr>
              <w:spacing w:after="0"/>
              <w:jc w:val="left"/>
              <w:rPr>
                <w:rFonts w:asciiTheme="minorHAnsi" w:hAnsiTheme="minorHAnsi"/>
                <w:b/>
                <w:sz w:val="20"/>
                <w:szCs w:val="20"/>
                <w:lang w:val="en-GB"/>
              </w:rPr>
            </w:pPr>
          </w:p>
          <w:p w14:paraId="6CD21728" w14:textId="77777777" w:rsidR="009629AF" w:rsidRPr="00643F7C" w:rsidRDefault="009629AF" w:rsidP="009629AF">
            <w:pPr>
              <w:spacing w:after="0"/>
              <w:jc w:val="left"/>
              <w:rPr>
                <w:rFonts w:asciiTheme="minorHAnsi" w:hAnsiTheme="minorHAnsi"/>
                <w:b/>
                <w:sz w:val="20"/>
                <w:szCs w:val="20"/>
                <w:lang w:val="en-GB"/>
              </w:rPr>
            </w:pPr>
          </w:p>
        </w:tc>
      </w:tr>
      <w:tr w:rsidR="009629AF" w:rsidRPr="00361D5D" w14:paraId="40F1C7EF" w14:textId="77777777" w:rsidTr="4726E67C">
        <w:trPr>
          <w:trHeight w:val="557"/>
        </w:trPr>
        <w:tc>
          <w:tcPr>
            <w:tcW w:w="3051" w:type="dxa"/>
          </w:tcPr>
          <w:p w14:paraId="67F7A11B" w14:textId="77777777" w:rsidR="009629AF" w:rsidRDefault="009629AF" w:rsidP="7AABFCF6">
            <w:pPr>
              <w:spacing w:after="0" w:line="259" w:lineRule="auto"/>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sz w:val="20"/>
                <w:szCs w:val="20"/>
                <w:lang w:val="en-GB" w:eastAsia="cs-CZ"/>
              </w:rPr>
              <w:t>Number of ECTS-credits (if applicable):</w:t>
            </w:r>
          </w:p>
          <w:p w14:paraId="77C95202" w14:textId="6FBB90F4" w:rsidR="009629AF" w:rsidRPr="00361D5D" w:rsidRDefault="2B681151" w:rsidP="3AF7BB2B">
            <w:pPr>
              <w:spacing w:after="0" w:line="259" w:lineRule="auto"/>
              <w:jc w:val="left"/>
              <w:rPr>
                <w:rFonts w:asciiTheme="minorHAnsi" w:eastAsia="DengXian Light" w:hAnsiTheme="minorHAnsi" w:cs="Angsana New"/>
                <w:sz w:val="20"/>
                <w:szCs w:val="20"/>
                <w:lang w:val="en-US" w:eastAsia="cs-CZ"/>
              </w:rPr>
            </w:pPr>
            <w:r w:rsidRPr="00361D5D">
              <w:rPr>
                <w:rFonts w:asciiTheme="minorHAnsi" w:eastAsia="DengXian Light" w:hAnsiTheme="minorHAnsi" w:cs="Angsana New"/>
                <w:sz w:val="20"/>
                <w:szCs w:val="20"/>
                <w:lang w:val="en-US" w:eastAsia="cs-CZ"/>
              </w:rPr>
              <w:t>Počet kreditů ECTS (</w:t>
            </w:r>
            <w:r w:rsidR="7D5231AF" w:rsidRPr="00361D5D">
              <w:rPr>
                <w:rFonts w:asciiTheme="minorHAnsi" w:eastAsia="DengXian Light" w:hAnsiTheme="minorHAnsi" w:cs="Angsana New"/>
                <w:sz w:val="20"/>
                <w:szCs w:val="20"/>
                <w:lang w:val="en-US" w:eastAsia="cs-CZ"/>
              </w:rPr>
              <w:t>kde je to aplikovatelné</w:t>
            </w:r>
            <w:r w:rsidRPr="00361D5D">
              <w:rPr>
                <w:rFonts w:asciiTheme="minorHAnsi" w:eastAsia="DengXian Light" w:hAnsiTheme="minorHAnsi" w:cs="Angsana New"/>
                <w:sz w:val="20"/>
                <w:szCs w:val="20"/>
                <w:lang w:val="en-US" w:eastAsia="cs-CZ"/>
              </w:rPr>
              <w:t>):</w:t>
            </w:r>
          </w:p>
        </w:tc>
        <w:tc>
          <w:tcPr>
            <w:tcW w:w="5727" w:type="dxa"/>
          </w:tcPr>
          <w:p w14:paraId="015BFC7C" w14:textId="77777777" w:rsidR="009629AF" w:rsidRPr="00643F7C" w:rsidRDefault="009629AF" w:rsidP="009629AF">
            <w:pPr>
              <w:spacing w:after="0"/>
              <w:jc w:val="left"/>
              <w:rPr>
                <w:rFonts w:asciiTheme="minorHAnsi" w:hAnsiTheme="minorHAnsi"/>
                <w:b/>
                <w:sz w:val="20"/>
                <w:lang w:val="en-GB"/>
              </w:rPr>
            </w:pPr>
          </w:p>
        </w:tc>
      </w:tr>
      <w:tr w:rsidR="7AABFCF6" w14:paraId="1572E3D0" w14:textId="77777777" w:rsidTr="4726E67C">
        <w:trPr>
          <w:trHeight w:val="557"/>
        </w:trPr>
        <w:tc>
          <w:tcPr>
            <w:tcW w:w="3051" w:type="dxa"/>
          </w:tcPr>
          <w:p w14:paraId="4B4A3A3C" w14:textId="2C909BFC" w:rsidR="3EA8618B" w:rsidRDefault="62129708" w:rsidP="7AABFCF6">
            <w:pPr>
              <w:jc w:val="left"/>
              <w:rPr>
                <w:rFonts w:asciiTheme="minorHAnsi" w:eastAsia="DengXian Light" w:hAnsiTheme="minorHAnsi" w:cs="Angsana New"/>
                <w:sz w:val="20"/>
                <w:szCs w:val="20"/>
                <w:lang w:val="en-GB" w:eastAsia="cs-CZ"/>
              </w:rPr>
            </w:pPr>
            <w:r w:rsidRPr="4726E67C">
              <w:rPr>
                <w:rFonts w:asciiTheme="minorHAnsi" w:eastAsia="DengXian Light" w:hAnsiTheme="minorHAnsi" w:cs="Angsana New"/>
                <w:sz w:val="20"/>
                <w:szCs w:val="20"/>
                <w:lang w:val="en-GB" w:eastAsia="cs-CZ"/>
              </w:rPr>
              <w:t xml:space="preserve">Green Travel (means of transport such as train or bus for the </w:t>
            </w:r>
            <w:r w:rsidR="5C2F68F6" w:rsidRPr="4726E67C">
              <w:rPr>
                <w:rFonts w:asciiTheme="minorHAnsi" w:eastAsia="DengXian Light" w:hAnsiTheme="minorHAnsi" w:cs="Angsana New"/>
                <w:sz w:val="20"/>
                <w:szCs w:val="20"/>
                <w:lang w:val="en-GB" w:eastAsia="cs-CZ"/>
              </w:rPr>
              <w:t>majority of</w:t>
            </w:r>
            <w:r w:rsidR="288D2FF2" w:rsidRPr="4726E67C">
              <w:rPr>
                <w:rFonts w:asciiTheme="minorHAnsi" w:eastAsia="DengXian Light" w:hAnsiTheme="minorHAnsi" w:cs="Angsana New"/>
                <w:sz w:val="20"/>
                <w:szCs w:val="20"/>
                <w:lang w:val="en-GB" w:eastAsia="cs-CZ"/>
              </w:rPr>
              <w:t xml:space="preserve"> </w:t>
            </w:r>
            <w:r w:rsidR="144F002F" w:rsidRPr="4726E67C">
              <w:rPr>
                <w:rFonts w:asciiTheme="minorHAnsi" w:eastAsia="DengXian Light" w:hAnsiTheme="minorHAnsi" w:cs="Angsana New"/>
                <w:sz w:val="20"/>
                <w:szCs w:val="20"/>
                <w:lang w:val="en-GB" w:eastAsia="cs-CZ"/>
              </w:rPr>
              <w:t>journey</w:t>
            </w:r>
            <w:r w:rsidRPr="4726E67C">
              <w:rPr>
                <w:rFonts w:asciiTheme="minorHAnsi" w:eastAsia="DengXian Light" w:hAnsiTheme="minorHAnsi" w:cs="Angsana New"/>
                <w:sz w:val="20"/>
                <w:szCs w:val="20"/>
                <w:lang w:val="en-GB" w:eastAsia="cs-CZ"/>
              </w:rPr>
              <w:t xml:space="preserve"> / Green Travel (využití dopravních prostředků </w:t>
            </w:r>
            <w:r w:rsidRPr="4726E67C">
              <w:rPr>
                <w:rFonts w:asciiTheme="minorHAnsi" w:eastAsia="DengXian Light" w:hAnsiTheme="minorHAnsi" w:cs="Angsana New"/>
                <w:sz w:val="20"/>
                <w:szCs w:val="20"/>
                <w:lang w:val="en-GB" w:eastAsia="cs-CZ"/>
              </w:rPr>
              <w:lastRenderedPageBreak/>
              <w:t xml:space="preserve">jako vlak či autobus na </w:t>
            </w:r>
            <w:r w:rsidR="789AA13D" w:rsidRPr="4726E67C">
              <w:rPr>
                <w:rFonts w:asciiTheme="minorHAnsi" w:eastAsia="DengXian Light" w:hAnsiTheme="minorHAnsi" w:cs="Angsana New"/>
                <w:sz w:val="20"/>
                <w:szCs w:val="20"/>
                <w:lang w:val="en-GB" w:eastAsia="cs-CZ"/>
              </w:rPr>
              <w:t xml:space="preserve">většinu </w:t>
            </w:r>
            <w:r w:rsidRPr="4726E67C">
              <w:rPr>
                <w:rFonts w:asciiTheme="minorHAnsi" w:eastAsia="DengXian Light" w:hAnsiTheme="minorHAnsi" w:cs="Angsana New"/>
                <w:sz w:val="20"/>
                <w:szCs w:val="20"/>
                <w:lang w:val="en-GB" w:eastAsia="cs-CZ"/>
              </w:rPr>
              <w:t>cest</w:t>
            </w:r>
            <w:r w:rsidR="1B4CBE66" w:rsidRPr="4726E67C">
              <w:rPr>
                <w:rFonts w:asciiTheme="minorHAnsi" w:eastAsia="DengXian Light" w:hAnsiTheme="minorHAnsi" w:cs="Angsana New"/>
                <w:sz w:val="20"/>
                <w:szCs w:val="20"/>
                <w:lang w:val="en-GB" w:eastAsia="cs-CZ"/>
              </w:rPr>
              <w:t>y</w:t>
            </w:r>
            <w:r w:rsidRPr="4726E67C">
              <w:rPr>
                <w:rFonts w:asciiTheme="minorHAnsi" w:eastAsia="DengXian Light" w:hAnsiTheme="minorHAnsi" w:cs="Angsana New"/>
                <w:sz w:val="20"/>
                <w:szCs w:val="20"/>
                <w:lang w:val="en-GB" w:eastAsia="cs-CZ"/>
              </w:rPr>
              <w:t>)</w:t>
            </w:r>
          </w:p>
        </w:tc>
        <w:tc>
          <w:tcPr>
            <w:tcW w:w="5727" w:type="dxa"/>
          </w:tcPr>
          <w:p w14:paraId="69FCBB06" w14:textId="33DCEF84" w:rsidR="3EA8618B" w:rsidRDefault="00FB6CDE" w:rsidP="7AABFCF6">
            <w:pPr>
              <w:spacing w:after="0"/>
              <w:jc w:val="left"/>
              <w:rPr>
                <w:rFonts w:asciiTheme="minorHAnsi" w:hAnsiTheme="minorHAnsi"/>
                <w:sz w:val="20"/>
                <w:szCs w:val="20"/>
                <w:lang w:val="en-GB"/>
              </w:rPr>
            </w:pPr>
            <w:sdt>
              <w:sdtPr>
                <w:rPr>
                  <w:rFonts w:asciiTheme="minorHAnsi" w:hAnsiTheme="minorHAnsi"/>
                  <w:sz w:val="20"/>
                  <w:lang w:val="en-GB"/>
                </w:rPr>
                <w:id w:val="841635575"/>
                <w14:checkbox>
                  <w14:checked w14:val="0"/>
                  <w14:checkedState w14:val="2612" w14:font="MS Gothic"/>
                  <w14:uncheckedState w14:val="2610" w14:font="MS Gothic"/>
                </w14:checkbox>
              </w:sdtPr>
              <w:sdtEndPr/>
              <w:sdtContent>
                <w:r w:rsidR="3EA8618B" w:rsidRPr="7AABFCF6">
                  <w:rPr>
                    <w:rFonts w:ascii="MS Gothic" w:hAnsi="MS Gothic"/>
                    <w:sz w:val="20"/>
                    <w:szCs w:val="20"/>
                    <w:lang w:val="en-GB"/>
                  </w:rPr>
                  <w:t>☐</w:t>
                </w:r>
              </w:sdtContent>
            </w:sdt>
            <w:r w:rsidR="3EA8618B" w:rsidRPr="7AABFCF6">
              <w:rPr>
                <w:rFonts w:asciiTheme="minorHAnsi" w:hAnsiTheme="minorHAnsi"/>
                <w:sz w:val="20"/>
                <w:szCs w:val="20"/>
                <w:lang w:val="en-GB"/>
              </w:rPr>
              <w:t xml:space="preserve"> Yes/Ano</w:t>
            </w:r>
          </w:p>
          <w:p w14:paraId="2A048695" w14:textId="43ED5B75" w:rsidR="3EA8618B" w:rsidRDefault="00FB6CDE" w:rsidP="7AABFCF6">
            <w:pPr>
              <w:spacing w:after="0"/>
              <w:jc w:val="left"/>
              <w:rPr>
                <w:rFonts w:asciiTheme="minorHAnsi" w:hAnsiTheme="minorHAnsi"/>
                <w:b/>
                <w:bCs/>
                <w:sz w:val="20"/>
                <w:szCs w:val="20"/>
                <w:lang w:val="en-GB"/>
              </w:rPr>
            </w:pPr>
            <w:sdt>
              <w:sdtPr>
                <w:rPr>
                  <w:rFonts w:asciiTheme="minorHAnsi" w:hAnsiTheme="minorHAnsi"/>
                  <w:sz w:val="20"/>
                  <w:lang w:val="en-GB"/>
                </w:rPr>
                <w:id w:val="505771324"/>
                <w14:checkbox>
                  <w14:checked w14:val="0"/>
                  <w14:checkedState w14:val="2612" w14:font="MS Gothic"/>
                  <w14:uncheckedState w14:val="2610" w14:font="MS Gothic"/>
                </w14:checkbox>
              </w:sdtPr>
              <w:sdtEndPr/>
              <w:sdtContent>
                <w:r w:rsidR="3EA8618B" w:rsidRPr="7AABFCF6">
                  <w:rPr>
                    <w:rFonts w:ascii="MS Gothic" w:eastAsia="MS Gothic" w:hAnsi="MS Gothic"/>
                    <w:sz w:val="20"/>
                    <w:szCs w:val="20"/>
                    <w:lang w:val="en-GB"/>
                  </w:rPr>
                  <w:t>☐</w:t>
                </w:r>
              </w:sdtContent>
            </w:sdt>
            <w:r w:rsidR="3EA8618B" w:rsidRPr="7AABFCF6">
              <w:rPr>
                <w:rFonts w:asciiTheme="minorHAnsi" w:hAnsiTheme="minorHAnsi"/>
                <w:sz w:val="20"/>
                <w:szCs w:val="20"/>
                <w:lang w:val="en-GB"/>
              </w:rPr>
              <w:t xml:space="preserve"> No/Ne</w:t>
            </w:r>
          </w:p>
          <w:p w14:paraId="732C12C8" w14:textId="36351058" w:rsidR="7AABFCF6" w:rsidRDefault="7AABFCF6" w:rsidP="7AABFCF6">
            <w:pPr>
              <w:jc w:val="left"/>
              <w:rPr>
                <w:rFonts w:ascii="MS Gothic" w:hAnsi="MS Gothic"/>
                <w:sz w:val="20"/>
                <w:szCs w:val="20"/>
                <w:lang w:val="en-GB"/>
              </w:rPr>
            </w:pPr>
          </w:p>
        </w:tc>
      </w:tr>
      <w:tr w:rsidR="00DC782A" w:rsidRPr="00643F7C" w14:paraId="5E80B530" w14:textId="77777777" w:rsidTr="4726E67C">
        <w:tc>
          <w:tcPr>
            <w:tcW w:w="8778" w:type="dxa"/>
            <w:gridSpan w:val="2"/>
            <w:shd w:val="clear" w:color="auto" w:fill="0070C0"/>
          </w:tcPr>
          <w:p w14:paraId="392BC065" w14:textId="1CF26D0F" w:rsidR="00DC782A" w:rsidRPr="00643F7C" w:rsidRDefault="00DC782A" w:rsidP="00DC782A">
            <w:pPr>
              <w:spacing w:after="0"/>
              <w:jc w:val="center"/>
              <w:rPr>
                <w:rFonts w:asciiTheme="minorHAnsi" w:hAnsiTheme="minorHAnsi"/>
                <w:b/>
                <w:sz w:val="20"/>
                <w:szCs w:val="20"/>
                <w:lang w:val="en-GB"/>
              </w:rPr>
            </w:pPr>
            <w:r>
              <w:rPr>
                <w:rFonts w:asciiTheme="minorHAnsi" w:eastAsia="DengXian Light" w:hAnsiTheme="minorHAnsi" w:cs="Angsana New"/>
                <w:b/>
                <w:color w:val="FFFFFF" w:themeColor="background1"/>
                <w:kern w:val="32"/>
                <w:sz w:val="20"/>
                <w:szCs w:val="20"/>
                <w:lang w:val="en-GB" w:eastAsia="cs-CZ"/>
                <w14:ligatures w14:val="standardContextual"/>
              </w:rPr>
              <w:t>D</w:t>
            </w:r>
            <w:r>
              <w:rPr>
                <w:rFonts w:asciiTheme="minorHAnsi" w:eastAsia="DengXian Light" w:hAnsiTheme="minorHAnsi" w:cs="Angsana New"/>
                <w:b/>
                <w:color w:val="FFFFFF" w:themeColor="background1"/>
                <w:kern w:val="32"/>
                <w:sz w:val="20"/>
                <w:lang w:val="en-GB" w:eastAsia="cs-CZ"/>
                <w14:ligatures w14:val="standardContextual"/>
              </w:rPr>
              <w:t>ate and Signature</w:t>
            </w:r>
          </w:p>
        </w:tc>
      </w:tr>
      <w:tr w:rsidR="00DC782A" w:rsidRPr="00361D5D" w14:paraId="42DC7663" w14:textId="77777777" w:rsidTr="4726E67C">
        <w:tc>
          <w:tcPr>
            <w:tcW w:w="3051" w:type="dxa"/>
          </w:tcPr>
          <w:p w14:paraId="517560B2" w14:textId="6E8DC7B1" w:rsidR="00DC782A" w:rsidRPr="009629AF" w:rsidRDefault="00DC782A"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kern w:val="32"/>
                <w:sz w:val="20"/>
                <w:szCs w:val="20"/>
                <w:lang w:val="en-GB" w:eastAsia="cs-CZ"/>
                <w14:ligatures w14:val="standardContextual"/>
              </w:rPr>
              <w:t>Date:</w:t>
            </w:r>
          </w:p>
          <w:p w14:paraId="0AB3CBC1" w14:textId="7157FFC2" w:rsidR="00DC782A" w:rsidRPr="009629AF" w:rsidRDefault="7CDE9E8B" w:rsidP="7AABFCF6">
            <w:pPr>
              <w:spacing w:after="0"/>
              <w:jc w:val="left"/>
              <w:rPr>
                <w:rFonts w:asciiTheme="minorHAnsi" w:eastAsia="DengXian Light" w:hAnsiTheme="minorHAnsi" w:cs="Angsana New"/>
                <w:kern w:val="32"/>
                <w:sz w:val="20"/>
                <w:szCs w:val="20"/>
                <w:lang w:val="en-GB" w:eastAsia="cs-CZ"/>
                <w14:ligatures w14:val="standardContextual"/>
              </w:rPr>
            </w:pPr>
            <w:r w:rsidRPr="7AABFCF6">
              <w:rPr>
                <w:rFonts w:asciiTheme="minorHAnsi" w:eastAsia="DengXian Light" w:hAnsiTheme="minorHAnsi" w:cs="Angsana New"/>
                <w:sz w:val="20"/>
                <w:szCs w:val="20"/>
                <w:lang w:val="en-GB" w:eastAsia="cs-CZ"/>
              </w:rPr>
              <w:t>Datum:</w:t>
            </w:r>
          </w:p>
        </w:tc>
        <w:sdt>
          <w:sdtPr>
            <w:rPr>
              <w:rFonts w:asciiTheme="minorHAnsi" w:eastAsia="DengXian Light" w:hAnsiTheme="minorHAnsi" w:cs="Angsana New"/>
              <w:kern w:val="32"/>
              <w:sz w:val="20"/>
              <w:lang w:val="en-GB" w:eastAsia="cs-CZ"/>
              <w14:ligatures w14:val="standardContextual"/>
            </w:rPr>
            <w:id w:val="-1585833122"/>
            <w:placeholder>
              <w:docPart w:val="DefaultPlaceholder_-1854013437"/>
            </w:placeholder>
            <w:showingPlcHdr/>
            <w:date>
              <w:dateFormat w:val="M/d/yyyy"/>
              <w:lid w:val="en-US"/>
              <w:storeMappedDataAs w:val="dateTime"/>
              <w:calendar w:val="gregorian"/>
            </w:date>
          </w:sdtPr>
          <w:sdtEndPr/>
          <w:sdtContent>
            <w:tc>
              <w:tcPr>
                <w:tcW w:w="5727" w:type="dxa"/>
              </w:tcPr>
              <w:p w14:paraId="2E9C725F" w14:textId="1277BBDA" w:rsidR="00DC782A" w:rsidRPr="009629AF" w:rsidRDefault="00DC782A" w:rsidP="00DC782A">
                <w:pPr>
                  <w:spacing w:after="0"/>
                  <w:jc w:val="left"/>
                  <w:rPr>
                    <w:rFonts w:asciiTheme="minorHAnsi" w:eastAsia="DengXian Light" w:hAnsiTheme="minorHAnsi" w:cs="Angsana New"/>
                    <w:kern w:val="32"/>
                    <w:sz w:val="20"/>
                    <w:szCs w:val="20"/>
                    <w:lang w:val="en-GB" w:eastAsia="cs-CZ"/>
                    <w14:ligatures w14:val="standardContextual"/>
                  </w:rPr>
                </w:pPr>
                <w:r w:rsidRPr="00DC782A">
                  <w:rPr>
                    <w:rStyle w:val="Zstupntext"/>
                    <w:lang w:val="en-US"/>
                  </w:rPr>
                  <w:t>Click or tap to enter a date.</w:t>
                </w:r>
              </w:p>
            </w:tc>
          </w:sdtContent>
        </w:sdt>
      </w:tr>
      <w:tr w:rsidR="00DC782A" w:rsidRPr="009629AF" w14:paraId="344A6264" w14:textId="77777777" w:rsidTr="4726E67C">
        <w:trPr>
          <w:trHeight w:val="525"/>
        </w:trPr>
        <w:tc>
          <w:tcPr>
            <w:tcW w:w="3051" w:type="dxa"/>
          </w:tcPr>
          <w:p w14:paraId="7E90A999" w14:textId="0C7343F1" w:rsidR="00DC782A" w:rsidRPr="009629AF" w:rsidRDefault="00DC782A"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kern w:val="32"/>
                <w:sz w:val="20"/>
                <w:szCs w:val="20"/>
                <w:lang w:val="en-GB" w:eastAsia="cs-CZ"/>
                <w14:ligatures w14:val="standardContextual"/>
              </w:rPr>
              <w:t>Applicant’s Signature:</w:t>
            </w:r>
          </w:p>
          <w:p w14:paraId="1EB67F92" w14:textId="63FC5E4A" w:rsidR="00DC782A" w:rsidRPr="009629AF" w:rsidRDefault="5C311124" w:rsidP="7AABFCF6">
            <w:pPr>
              <w:spacing w:after="0"/>
              <w:jc w:val="left"/>
              <w:rPr>
                <w:rFonts w:asciiTheme="minorHAnsi" w:eastAsia="DengXian Light" w:hAnsiTheme="minorHAnsi" w:cs="Angsana New"/>
                <w:kern w:val="32"/>
                <w:sz w:val="20"/>
                <w:szCs w:val="20"/>
                <w:lang w:val="en-GB" w:eastAsia="cs-CZ"/>
                <w14:ligatures w14:val="standardContextual"/>
              </w:rPr>
            </w:pPr>
            <w:r w:rsidRPr="7AABFCF6">
              <w:rPr>
                <w:rFonts w:asciiTheme="minorHAnsi" w:eastAsia="DengXian Light" w:hAnsiTheme="minorHAnsi" w:cs="Angsana New"/>
                <w:sz w:val="20"/>
                <w:szCs w:val="20"/>
                <w:lang w:val="en-GB" w:eastAsia="cs-CZ"/>
              </w:rPr>
              <w:t>Podpis žadatele:</w:t>
            </w:r>
          </w:p>
        </w:tc>
        <w:tc>
          <w:tcPr>
            <w:tcW w:w="5727" w:type="dxa"/>
          </w:tcPr>
          <w:p w14:paraId="5A48C214" w14:textId="77777777" w:rsidR="00DC782A" w:rsidRPr="009629AF" w:rsidRDefault="00DC782A" w:rsidP="00DC782A">
            <w:pPr>
              <w:spacing w:after="0"/>
              <w:jc w:val="center"/>
              <w:rPr>
                <w:rFonts w:asciiTheme="minorHAnsi" w:eastAsia="DengXian Light" w:hAnsiTheme="minorHAnsi" w:cs="Angsana New"/>
                <w:kern w:val="32"/>
                <w:sz w:val="20"/>
                <w:szCs w:val="20"/>
                <w:lang w:val="en-GB" w:eastAsia="cs-CZ"/>
                <w14:ligatures w14:val="standardContextual"/>
              </w:rPr>
            </w:pPr>
          </w:p>
        </w:tc>
      </w:tr>
    </w:tbl>
    <w:p w14:paraId="22A4991E" w14:textId="355D6655" w:rsidR="009629AF" w:rsidRPr="009629AF" w:rsidRDefault="009629AF" w:rsidP="009629AF">
      <w:pPr>
        <w:jc w:val="left"/>
        <w:rPr>
          <w:rFonts w:asciiTheme="minorHAnsi" w:hAnsiTheme="minorHAnsi" w:cs="Calibri"/>
          <w:sz w:val="20"/>
          <w:lang w:val="en-US"/>
        </w:rPr>
      </w:pPr>
    </w:p>
    <w:p w14:paraId="3A07A16F" w14:textId="77777777" w:rsidR="009629AF" w:rsidRPr="00643F7C" w:rsidRDefault="009629AF" w:rsidP="00643F7C">
      <w:pPr>
        <w:ind w:left="2160"/>
        <w:rPr>
          <w:rFonts w:asciiTheme="minorHAnsi" w:hAnsiTheme="minorHAnsi" w:cs="Calibri"/>
          <w:b/>
          <w:sz w:val="28"/>
          <w:lang w:val="en-GB"/>
        </w:rPr>
      </w:pPr>
    </w:p>
    <w:sectPr w:rsidR="009629AF" w:rsidRPr="00643F7C" w:rsidSect="00361D5D">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39" w:code="9"/>
      <w:pgMar w:top="2610" w:right="1418" w:bottom="1134" w:left="1701"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1DFED" w14:textId="77777777" w:rsidR="004B713A" w:rsidRDefault="004B713A">
      <w:r>
        <w:separator/>
      </w:r>
    </w:p>
  </w:endnote>
  <w:endnote w:type="continuationSeparator" w:id="0">
    <w:p w14:paraId="7BC6E1DF" w14:textId="77777777" w:rsidR="004B713A" w:rsidRDefault="004B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Segoe UI 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85F9" w14:textId="77777777" w:rsidR="00361D5D" w:rsidRDefault="00361D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120767"/>
      <w:docPartObj>
        <w:docPartGallery w:val="Page Numbers (Bottom of Page)"/>
        <w:docPartUnique/>
      </w:docPartObj>
    </w:sdtPr>
    <w:sdtEndPr/>
    <w:sdtContent>
      <w:sdt>
        <w:sdtPr>
          <w:id w:val="-1575584992"/>
          <w:docPartObj>
            <w:docPartGallery w:val="Page Numbers (Top of Page)"/>
            <w:docPartUnique/>
          </w:docPartObj>
        </w:sdtPr>
        <w:sdtEndPr/>
        <w:sdtContent>
          <w:p w14:paraId="5E22B977" w14:textId="193C0F2B" w:rsidR="009629AF" w:rsidRDefault="009629AF" w:rsidP="009629AF">
            <w:pPr>
              <w:pStyle w:val="Zpat"/>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1216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216D">
              <w:rPr>
                <w:b/>
                <w:bCs/>
                <w:noProof/>
              </w:rPr>
              <w:t>2</w:t>
            </w:r>
            <w:r>
              <w:rPr>
                <w:b/>
                <w:bCs/>
                <w:sz w:val="24"/>
                <w:szCs w:val="24"/>
              </w:rPr>
              <w:fldChar w:fldCharType="end"/>
            </w:r>
          </w:p>
        </w:sdtContent>
      </w:sdt>
    </w:sdtContent>
  </w:sdt>
  <w:p w14:paraId="209C1741" w14:textId="77777777" w:rsidR="00DE13C3" w:rsidRDefault="00DE13C3" w:rsidP="00DE13C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AFF08" w14:textId="57F4B8BD" w:rsidR="009629AF" w:rsidRDefault="009629AF">
    <w:pPr>
      <w:pStyle w:val="Zpat"/>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1216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216D">
      <w:rPr>
        <w:b/>
        <w:bCs/>
        <w:noProof/>
      </w:rPr>
      <w:t>2</w:t>
    </w:r>
    <w:r>
      <w:rPr>
        <w:b/>
        <w:bCs/>
        <w:sz w:val="24"/>
        <w:szCs w:val="24"/>
      </w:rPr>
      <w:fldChar w:fldCharType="end"/>
    </w:r>
  </w:p>
  <w:p w14:paraId="1D238B8E"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33281" w14:textId="77777777" w:rsidR="004B713A" w:rsidRDefault="004B713A">
      <w:r>
        <w:separator/>
      </w:r>
    </w:p>
  </w:footnote>
  <w:footnote w:type="continuationSeparator" w:id="0">
    <w:p w14:paraId="4114BAAC" w14:textId="77777777" w:rsidR="004B713A" w:rsidRDefault="004B713A">
      <w:r>
        <w:continuationSeparator/>
      </w:r>
    </w:p>
  </w:footnote>
  <w:footnote w:id="1">
    <w:p w14:paraId="3846E650" w14:textId="0E45E42C" w:rsidR="7C6EE556" w:rsidRDefault="7C6EE556" w:rsidP="7C6EE556">
      <w:pPr>
        <w:pStyle w:val="Textpoznpodarou"/>
        <w:spacing w:after="0"/>
      </w:pPr>
      <w:r w:rsidRPr="7C6EE556">
        <w:rPr>
          <w:rStyle w:val="Znakapoznpodarou"/>
        </w:rPr>
        <w:footnoteRef/>
      </w:r>
      <w:r w:rsidRPr="00361D5D">
        <w:rPr>
          <w:lang w:val="en-US"/>
        </w:rPr>
        <w:t xml:space="preserve"> </w:t>
      </w:r>
      <w:r w:rsidRPr="7C6EE556">
        <w:rPr>
          <w:rFonts w:ascii="Calibri" w:eastAsia="Calibri" w:hAnsi="Calibri" w:cs="Calibri"/>
          <w:color w:val="000000" w:themeColor="text1"/>
          <w:lang w:val="en-US"/>
        </w:rPr>
        <w:t xml:space="preserve">Other reasons with the relevance to Aurora 2030 activities have to be previously discussed with Aurora Mobility Coordinator (Ing. Martina Buráňová: </w:t>
      </w:r>
      <w:hyperlink r:id="rId1">
        <w:r w:rsidRPr="7C6EE556">
          <w:rPr>
            <w:rStyle w:val="Hypertextovodkaz"/>
            <w:rFonts w:ascii="Calibri" w:eastAsia="Calibri" w:hAnsi="Calibri" w:cs="Calibri"/>
            <w:lang w:val="en-US"/>
          </w:rPr>
          <w:t>martina.buranova@upol.cz</w:t>
        </w:r>
      </w:hyperlink>
      <w:r w:rsidRPr="7C6EE556">
        <w:rPr>
          <w:rFonts w:ascii="Calibri" w:eastAsia="Calibri" w:hAnsi="Calibri" w:cs="Calibri"/>
          <w:color w:val="000000" w:themeColor="text1"/>
          <w:lang w:val="en-US"/>
        </w:rPr>
        <w:t xml:space="preserve">). </w:t>
      </w:r>
      <w:r w:rsidRPr="7C6EE556">
        <w:rPr>
          <w:rFonts w:ascii="Calibri" w:eastAsia="Calibri" w:hAnsi="Calibri" w:cs="Calibri"/>
          <w:color w:val="000000" w:themeColor="text1"/>
          <w:lang w:val="cs-CZ"/>
        </w:rPr>
        <w:t xml:space="preserve"> </w:t>
      </w:r>
      <w:r w:rsidRPr="7C6EE556">
        <w:t xml:space="preserve"> </w:t>
      </w:r>
    </w:p>
    <w:p w14:paraId="5CA9609E" w14:textId="201B9F01" w:rsidR="7C6EE556" w:rsidRDefault="7C6EE556" w:rsidP="7C6EE556">
      <w:pPr>
        <w:pStyle w:val="Textpoznpodarou"/>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A55D4" w14:textId="77777777" w:rsidR="00361D5D" w:rsidRDefault="00361D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3450A" w14:textId="7DFF0601" w:rsidR="0032228E" w:rsidRDefault="00361D5D" w:rsidP="00361D5D">
    <w:pPr>
      <w:pStyle w:val="Zhlav"/>
      <w:rPr>
        <w:sz w:val="16"/>
        <w:szCs w:val="16"/>
        <w:lang w:val="en-GB"/>
      </w:rPr>
    </w:pPr>
    <w:r w:rsidRPr="00FB33D3">
      <w:rPr>
        <w:noProof/>
        <w:sz w:val="4"/>
        <w:szCs w:val="2"/>
      </w:rPr>
      <mc:AlternateContent>
        <mc:Choice Requires="wpg">
          <w:drawing>
            <wp:anchor distT="0" distB="0" distL="114300" distR="114300" simplePos="0" relativeHeight="251674112" behindDoc="0" locked="0" layoutInCell="1" allowOverlap="1" wp14:anchorId="6D0611B5" wp14:editId="138F3889">
              <wp:simplePos x="0" y="0"/>
              <wp:positionH relativeFrom="column">
                <wp:posOffset>0</wp:posOffset>
              </wp:positionH>
              <wp:positionV relativeFrom="paragraph">
                <wp:posOffset>323850</wp:posOffset>
              </wp:positionV>
              <wp:extent cx="5667375" cy="913765"/>
              <wp:effectExtent l="0" t="0" r="9525" b="0"/>
              <wp:wrapThrough wrapText="bothSides">
                <wp:wrapPolygon edited="0">
                  <wp:start x="2469" y="3152"/>
                  <wp:lineTo x="944" y="5854"/>
                  <wp:lineTo x="508" y="7205"/>
                  <wp:lineTo x="653" y="13509"/>
                  <wp:lineTo x="1815" y="17112"/>
                  <wp:lineTo x="2469" y="18013"/>
                  <wp:lineTo x="2832" y="18013"/>
                  <wp:lineTo x="21564" y="14860"/>
                  <wp:lineTo x="21564" y="11258"/>
                  <wp:lineTo x="21201" y="11258"/>
                  <wp:lineTo x="21273" y="8106"/>
                  <wp:lineTo x="15901" y="5854"/>
                  <wp:lineTo x="2832" y="3152"/>
                  <wp:lineTo x="2469" y="3152"/>
                </wp:wrapPolygon>
              </wp:wrapThrough>
              <wp:docPr id="477951979" name="Group 1"/>
              <wp:cNvGraphicFramePr/>
              <a:graphic xmlns:a="http://schemas.openxmlformats.org/drawingml/2006/main">
                <a:graphicData uri="http://schemas.microsoft.com/office/word/2010/wordprocessingGroup">
                  <wpg:wgp>
                    <wpg:cNvGrpSpPr/>
                    <wpg:grpSpPr>
                      <a:xfrm>
                        <a:off x="0" y="0"/>
                        <a:ext cx="5667375" cy="913765"/>
                        <a:chOff x="0" y="0"/>
                        <a:chExt cx="5667375" cy="913765"/>
                      </a:xfrm>
                    </wpg:grpSpPr>
                    <pic:pic xmlns:pic="http://schemas.openxmlformats.org/drawingml/2006/picture">
                      <pic:nvPicPr>
                        <pic:cNvPr id="1509860523" name="Picture 20" descr="A black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060" cy="913765"/>
                        </a:xfrm>
                        <a:prstGeom prst="rect">
                          <a:avLst/>
                        </a:prstGeom>
                      </pic:spPr>
                    </pic:pic>
                    <pic:pic xmlns:pic="http://schemas.openxmlformats.org/drawingml/2006/picture">
                      <pic:nvPicPr>
                        <pic:cNvPr id="2031590120" name="Picture 21"/>
                        <pic:cNvPicPr>
                          <a:picLocks noChangeAspect="1"/>
                        </pic:cNvPicPr>
                      </pic:nvPicPr>
                      <pic:blipFill rotWithShape="1">
                        <a:blip r:embed="rId2">
                          <a:extLst>
                            <a:ext uri="{28A0092B-C50C-407E-A947-70E740481C1C}">
                              <a14:useLocalDpi xmlns:a14="http://schemas.microsoft.com/office/drawing/2010/main" val="0"/>
                            </a:ext>
                          </a:extLst>
                        </a:blip>
                        <a:srcRect l="575" r="2976"/>
                        <a:stretch/>
                      </pic:blipFill>
                      <pic:spPr bwMode="auto">
                        <a:xfrm>
                          <a:off x="4086225" y="276225"/>
                          <a:ext cx="1581150" cy="3657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83180012" name="Picture 263" descr="A blue and green text on a black background&#10;&#10;Description automatically generated"/>
                        <pic:cNvPicPr>
                          <a:picLocks noChangeAspect="1"/>
                        </pic:cNvPicPr>
                      </pic:nvPicPr>
                      <pic:blipFill rotWithShape="1">
                        <a:blip r:embed="rId3" cstate="print">
                          <a:extLst>
                            <a:ext uri="{28A0092B-C50C-407E-A947-70E740481C1C}">
                              <a14:useLocalDpi xmlns:a14="http://schemas.microsoft.com/office/drawing/2010/main" val="0"/>
                            </a:ext>
                          </a:extLst>
                        </a:blip>
                        <a:srcRect l="9419" r="10047"/>
                        <a:stretch/>
                      </pic:blipFill>
                      <pic:spPr bwMode="auto">
                        <a:xfrm>
                          <a:off x="2124075" y="133350"/>
                          <a:ext cx="1628775" cy="64008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733D596" id="Group 1" o:spid="_x0000_s1026" style="position:absolute;margin-left:0;margin-top:25.5pt;width:446.25pt;height:71.95pt;z-index:251674112" coordsize="56673,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A black and white logo&#10;&#10;Description automatically generated" style="position:absolute;width:20040;height:9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">
                <v:imagedata r:id="rId4" o:title="A black and white logo&#10;&#10;Description automatically generated"/>
              </v:shape>
              <v:shape id="Picture 21" o:spid="_x0000_s1028" type="#_x0000_t75" style="position:absolute;left:40862;top:2762;width:15811;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">
                <v:imagedata r:id="rId5" o:title="" cropleft="377f" cropright="1950f"/>
              </v:shape>
              <v:shape id="Picture 263" o:spid="_x0000_s1029" type="#_x0000_t75" alt="A blue and green text on a black background&#10;&#10;Description automatically generated" style="position:absolute;left:21240;top:1333;width:1628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">
                <v:imagedata r:id="rId6" o:title="A blue and green text on a black background&#10;&#10;Description automatically generated" cropleft="6173f" cropright="6584f"/>
              </v:shape>
              <w10:wrap type="through"/>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C49AE" w14:textId="12DBBD87" w:rsidR="00506408" w:rsidRPr="00865FC1" w:rsidRDefault="005F54D7" w:rsidP="00361D5D">
    <w:pPr>
      <w:pStyle w:val="Zhlav"/>
      <w:rPr>
        <w:lang w:val="en-GB"/>
      </w:rPr>
    </w:pPr>
    <w:r>
      <w:rPr>
        <w:sz w:val="32"/>
      </w:rPr>
      <w:t xml:space="preserve"> </w:t>
    </w:r>
    <w:r w:rsidR="00361D5D" w:rsidRPr="00FB33D3">
      <w:rPr>
        <w:noProof/>
        <w:sz w:val="4"/>
        <w:szCs w:val="2"/>
      </w:rPr>
      <mc:AlternateContent>
        <mc:Choice Requires="wpg">
          <w:drawing>
            <wp:anchor distT="0" distB="0" distL="114300" distR="114300" simplePos="0" relativeHeight="251672064" behindDoc="0" locked="0" layoutInCell="1" allowOverlap="1" wp14:anchorId="13029187" wp14:editId="6495A555">
              <wp:simplePos x="0" y="0"/>
              <wp:positionH relativeFrom="column">
                <wp:posOffset>0</wp:posOffset>
              </wp:positionH>
              <wp:positionV relativeFrom="paragraph">
                <wp:posOffset>323850</wp:posOffset>
              </wp:positionV>
              <wp:extent cx="5667375" cy="913765"/>
              <wp:effectExtent l="0" t="0" r="9525" b="0"/>
              <wp:wrapThrough wrapText="bothSides">
                <wp:wrapPolygon edited="0">
                  <wp:start x="2469" y="3152"/>
                  <wp:lineTo x="944" y="5854"/>
                  <wp:lineTo x="508" y="7205"/>
                  <wp:lineTo x="653" y="13509"/>
                  <wp:lineTo x="1815" y="17112"/>
                  <wp:lineTo x="2469" y="18013"/>
                  <wp:lineTo x="2832" y="18013"/>
                  <wp:lineTo x="21564" y="14860"/>
                  <wp:lineTo x="21564" y="11258"/>
                  <wp:lineTo x="21201" y="11258"/>
                  <wp:lineTo x="21273" y="8106"/>
                  <wp:lineTo x="15901" y="5854"/>
                  <wp:lineTo x="2832" y="3152"/>
                  <wp:lineTo x="2469" y="3152"/>
                </wp:wrapPolygon>
              </wp:wrapThrough>
              <wp:docPr id="661730494" name="Group 1"/>
              <wp:cNvGraphicFramePr/>
              <a:graphic xmlns:a="http://schemas.openxmlformats.org/drawingml/2006/main">
                <a:graphicData uri="http://schemas.microsoft.com/office/word/2010/wordprocessingGroup">
                  <wpg:wgp>
                    <wpg:cNvGrpSpPr/>
                    <wpg:grpSpPr>
                      <a:xfrm>
                        <a:off x="0" y="0"/>
                        <a:ext cx="5667375" cy="913765"/>
                        <a:chOff x="0" y="0"/>
                        <a:chExt cx="5667375" cy="913765"/>
                      </a:xfrm>
                    </wpg:grpSpPr>
                    <pic:pic xmlns:pic="http://schemas.openxmlformats.org/drawingml/2006/picture">
                      <pic:nvPicPr>
                        <pic:cNvPr id="510693695" name="Picture 20" descr="A black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060" cy="913765"/>
                        </a:xfrm>
                        <a:prstGeom prst="rect">
                          <a:avLst/>
                        </a:prstGeom>
                      </pic:spPr>
                    </pic:pic>
                    <pic:pic xmlns:pic="http://schemas.openxmlformats.org/drawingml/2006/picture">
                      <pic:nvPicPr>
                        <pic:cNvPr id="970325797" name="Picture 21"/>
                        <pic:cNvPicPr>
                          <a:picLocks noChangeAspect="1"/>
                        </pic:cNvPicPr>
                      </pic:nvPicPr>
                      <pic:blipFill rotWithShape="1">
                        <a:blip r:embed="rId2">
                          <a:extLst>
                            <a:ext uri="{28A0092B-C50C-407E-A947-70E740481C1C}">
                              <a14:useLocalDpi xmlns:a14="http://schemas.microsoft.com/office/drawing/2010/main" val="0"/>
                            </a:ext>
                          </a:extLst>
                        </a:blip>
                        <a:srcRect l="575" r="2976"/>
                        <a:stretch/>
                      </pic:blipFill>
                      <pic:spPr bwMode="auto">
                        <a:xfrm>
                          <a:off x="4086225" y="276225"/>
                          <a:ext cx="1581150" cy="3657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77328041" name="Picture 263" descr="A blue and green text on a black background&#10;&#10;Description automatically generated"/>
                        <pic:cNvPicPr>
                          <a:picLocks noChangeAspect="1"/>
                        </pic:cNvPicPr>
                      </pic:nvPicPr>
                      <pic:blipFill rotWithShape="1">
                        <a:blip r:embed="rId3" cstate="print">
                          <a:extLst>
                            <a:ext uri="{28A0092B-C50C-407E-A947-70E740481C1C}">
                              <a14:useLocalDpi xmlns:a14="http://schemas.microsoft.com/office/drawing/2010/main" val="0"/>
                            </a:ext>
                          </a:extLst>
                        </a:blip>
                        <a:srcRect l="9419" r="10047"/>
                        <a:stretch/>
                      </pic:blipFill>
                      <pic:spPr bwMode="auto">
                        <a:xfrm>
                          <a:off x="2124075" y="133350"/>
                          <a:ext cx="1628775" cy="64008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798E74E" id="Group 1" o:spid="_x0000_s1026" style="position:absolute;margin-left:0;margin-top:25.5pt;width:446.25pt;height:71.95pt;z-index:251672064" coordsize="56673,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A black and white logo&#10;&#10;Description automatically generated" style="position:absolute;width:20040;height:9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">
                <v:imagedata r:id="rId4" o:title="A black and white logo&#10;&#10;Description automatically generated"/>
              </v:shape>
              <v:shape id="Picture 21" o:spid="_x0000_s1028" type="#_x0000_t75" style="position:absolute;left:40862;top:2762;width:15811;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">
                <v:imagedata r:id="rId5" o:title="" cropleft="377f" cropright="1950f"/>
              </v:shape>
              <v:shape id="Picture 263" o:spid="_x0000_s1029" type="#_x0000_t75" alt="A blue and green text on a black background&#10;&#10;Description automatically generated" style="position:absolute;left:21240;top:1333;width:1628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">
                <v:imagedata r:id="rId6" o:title="A blue and green text on a black background&#10;&#10;Description automatically generated" cropleft="6173f" cropright="6584f"/>
              </v:shape>
              <w10:wrap type="through"/>
            </v:group>
          </w:pict>
        </mc:Fallback>
      </mc:AlternateContent>
    </w:r>
    <w:r>
      <w:rPr>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0D228D8"/>
    <w:multiLevelType w:val="hybridMultilevel"/>
    <w:tmpl w:val="6A42F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C7D4C4F8">
      <w:start w:val="1"/>
      <w:numFmt w:val="bullet"/>
      <w:pStyle w:val="Bulletpoint1"/>
      <w:lvlText w:val=""/>
      <w:lvlJc w:val="left"/>
      <w:pPr>
        <w:ind w:left="1080" w:hanging="360"/>
      </w:pPr>
      <w:rPr>
        <w:rFonts w:ascii="Symbol" w:hAnsi="Symbol" w:hint="default"/>
        <w:color w:val="002395"/>
      </w:rPr>
    </w:lvl>
    <w:lvl w:ilvl="1" w:tplc="0D6EB014" w:tentative="1">
      <w:start w:val="1"/>
      <w:numFmt w:val="bullet"/>
      <w:lvlText w:val="o"/>
      <w:lvlJc w:val="left"/>
      <w:pPr>
        <w:ind w:left="1800" w:hanging="360"/>
      </w:pPr>
      <w:rPr>
        <w:rFonts w:ascii="Courier New" w:hAnsi="Courier New" w:cs="Courier New" w:hint="default"/>
      </w:rPr>
    </w:lvl>
    <w:lvl w:ilvl="2" w:tplc="5A4C83AC" w:tentative="1">
      <w:start w:val="1"/>
      <w:numFmt w:val="bullet"/>
      <w:lvlText w:val=""/>
      <w:lvlJc w:val="left"/>
      <w:pPr>
        <w:ind w:left="2520" w:hanging="360"/>
      </w:pPr>
      <w:rPr>
        <w:rFonts w:ascii="Wingdings" w:hAnsi="Wingdings" w:hint="default"/>
      </w:rPr>
    </w:lvl>
    <w:lvl w:ilvl="3" w:tplc="E8C807E4" w:tentative="1">
      <w:start w:val="1"/>
      <w:numFmt w:val="bullet"/>
      <w:lvlText w:val=""/>
      <w:lvlJc w:val="left"/>
      <w:pPr>
        <w:ind w:left="3240" w:hanging="360"/>
      </w:pPr>
      <w:rPr>
        <w:rFonts w:ascii="Symbol" w:hAnsi="Symbol" w:hint="default"/>
      </w:rPr>
    </w:lvl>
    <w:lvl w:ilvl="4" w:tplc="11D683D4" w:tentative="1">
      <w:start w:val="1"/>
      <w:numFmt w:val="bullet"/>
      <w:lvlText w:val="o"/>
      <w:lvlJc w:val="left"/>
      <w:pPr>
        <w:ind w:left="3960" w:hanging="360"/>
      </w:pPr>
      <w:rPr>
        <w:rFonts w:ascii="Courier New" w:hAnsi="Courier New" w:cs="Courier New" w:hint="default"/>
      </w:rPr>
    </w:lvl>
    <w:lvl w:ilvl="5" w:tplc="04EA03B6" w:tentative="1">
      <w:start w:val="1"/>
      <w:numFmt w:val="bullet"/>
      <w:lvlText w:val=""/>
      <w:lvlJc w:val="left"/>
      <w:pPr>
        <w:ind w:left="4680" w:hanging="360"/>
      </w:pPr>
      <w:rPr>
        <w:rFonts w:ascii="Wingdings" w:hAnsi="Wingdings" w:hint="default"/>
      </w:rPr>
    </w:lvl>
    <w:lvl w:ilvl="6" w:tplc="C942601C" w:tentative="1">
      <w:start w:val="1"/>
      <w:numFmt w:val="bullet"/>
      <w:lvlText w:val=""/>
      <w:lvlJc w:val="left"/>
      <w:pPr>
        <w:ind w:left="5400" w:hanging="360"/>
      </w:pPr>
      <w:rPr>
        <w:rFonts w:ascii="Symbol" w:hAnsi="Symbol" w:hint="default"/>
      </w:rPr>
    </w:lvl>
    <w:lvl w:ilvl="7" w:tplc="841E148A" w:tentative="1">
      <w:start w:val="1"/>
      <w:numFmt w:val="bullet"/>
      <w:lvlText w:val="o"/>
      <w:lvlJc w:val="left"/>
      <w:pPr>
        <w:ind w:left="6120" w:hanging="360"/>
      </w:pPr>
      <w:rPr>
        <w:rFonts w:ascii="Courier New" w:hAnsi="Courier New" w:cs="Courier New" w:hint="default"/>
      </w:rPr>
    </w:lvl>
    <w:lvl w:ilvl="8" w:tplc="70B2C52E"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6E564B30">
      <w:start w:val="1"/>
      <w:numFmt w:val="bullet"/>
      <w:pStyle w:val="List51"/>
      <w:lvlText w:val=""/>
      <w:lvlJc w:val="left"/>
      <w:pPr>
        <w:ind w:left="720" w:hanging="360"/>
      </w:pPr>
      <w:rPr>
        <w:rFonts w:ascii="Wingdings" w:hAnsi="Wingdings" w:hint="default"/>
      </w:rPr>
    </w:lvl>
    <w:lvl w:ilvl="1" w:tplc="C0F0584A" w:tentative="1">
      <w:start w:val="1"/>
      <w:numFmt w:val="bullet"/>
      <w:lvlText w:val="o"/>
      <w:lvlJc w:val="left"/>
      <w:pPr>
        <w:ind w:left="1440" w:hanging="360"/>
      </w:pPr>
      <w:rPr>
        <w:rFonts w:ascii="Courier New" w:hAnsi="Courier New" w:cs="Courier New" w:hint="default"/>
      </w:rPr>
    </w:lvl>
    <w:lvl w:ilvl="2" w:tplc="A078CA5C" w:tentative="1">
      <w:start w:val="1"/>
      <w:numFmt w:val="bullet"/>
      <w:lvlText w:val=""/>
      <w:lvlJc w:val="left"/>
      <w:pPr>
        <w:ind w:left="2160" w:hanging="360"/>
      </w:pPr>
      <w:rPr>
        <w:rFonts w:ascii="Wingdings" w:hAnsi="Wingdings" w:hint="default"/>
      </w:rPr>
    </w:lvl>
    <w:lvl w:ilvl="3" w:tplc="CA7C8D58" w:tentative="1">
      <w:start w:val="1"/>
      <w:numFmt w:val="bullet"/>
      <w:lvlText w:val=""/>
      <w:lvlJc w:val="left"/>
      <w:pPr>
        <w:ind w:left="2880" w:hanging="360"/>
      </w:pPr>
      <w:rPr>
        <w:rFonts w:ascii="Symbol" w:hAnsi="Symbol" w:hint="default"/>
      </w:rPr>
    </w:lvl>
    <w:lvl w:ilvl="4" w:tplc="04DA99CA" w:tentative="1">
      <w:start w:val="1"/>
      <w:numFmt w:val="bullet"/>
      <w:lvlText w:val="o"/>
      <w:lvlJc w:val="left"/>
      <w:pPr>
        <w:ind w:left="3600" w:hanging="360"/>
      </w:pPr>
      <w:rPr>
        <w:rFonts w:ascii="Courier New" w:hAnsi="Courier New" w:cs="Courier New" w:hint="default"/>
      </w:rPr>
    </w:lvl>
    <w:lvl w:ilvl="5" w:tplc="6B02C3AC" w:tentative="1">
      <w:start w:val="1"/>
      <w:numFmt w:val="bullet"/>
      <w:lvlText w:val=""/>
      <w:lvlJc w:val="left"/>
      <w:pPr>
        <w:ind w:left="4320" w:hanging="360"/>
      </w:pPr>
      <w:rPr>
        <w:rFonts w:ascii="Wingdings" w:hAnsi="Wingdings" w:hint="default"/>
      </w:rPr>
    </w:lvl>
    <w:lvl w:ilvl="6" w:tplc="481CB6B8" w:tentative="1">
      <w:start w:val="1"/>
      <w:numFmt w:val="bullet"/>
      <w:lvlText w:val=""/>
      <w:lvlJc w:val="left"/>
      <w:pPr>
        <w:ind w:left="5040" w:hanging="360"/>
      </w:pPr>
      <w:rPr>
        <w:rFonts w:ascii="Symbol" w:hAnsi="Symbol" w:hint="default"/>
      </w:rPr>
    </w:lvl>
    <w:lvl w:ilvl="7" w:tplc="5C269EF4" w:tentative="1">
      <w:start w:val="1"/>
      <w:numFmt w:val="bullet"/>
      <w:lvlText w:val="o"/>
      <w:lvlJc w:val="left"/>
      <w:pPr>
        <w:ind w:left="5760" w:hanging="360"/>
      </w:pPr>
      <w:rPr>
        <w:rFonts w:ascii="Courier New" w:hAnsi="Courier New" w:cs="Courier New" w:hint="default"/>
      </w:rPr>
    </w:lvl>
    <w:lvl w:ilvl="8" w:tplc="8FECC7B6"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42900B6A">
      <w:start w:val="1"/>
      <w:numFmt w:val="bullet"/>
      <w:pStyle w:val="List6"/>
      <w:lvlText w:val=""/>
      <w:lvlJc w:val="left"/>
      <w:pPr>
        <w:ind w:left="720" w:hanging="360"/>
      </w:pPr>
      <w:rPr>
        <w:rFonts w:ascii="Wingdings" w:hAnsi="Wingdings" w:hint="default"/>
      </w:rPr>
    </w:lvl>
    <w:lvl w:ilvl="1" w:tplc="3F143F12">
      <w:numFmt w:val="bullet"/>
      <w:lvlText w:val="•"/>
      <w:lvlJc w:val="left"/>
      <w:pPr>
        <w:ind w:left="1440" w:hanging="360"/>
      </w:pPr>
      <w:rPr>
        <w:rFonts w:ascii="Verdana" w:eastAsia="Times New Roman" w:hAnsi="Verdana" w:cs="Arial" w:hint="default"/>
      </w:rPr>
    </w:lvl>
    <w:lvl w:ilvl="2" w:tplc="063EB56E" w:tentative="1">
      <w:start w:val="1"/>
      <w:numFmt w:val="bullet"/>
      <w:lvlText w:val=""/>
      <w:lvlJc w:val="left"/>
      <w:pPr>
        <w:ind w:left="2160" w:hanging="360"/>
      </w:pPr>
      <w:rPr>
        <w:rFonts w:ascii="Wingdings" w:hAnsi="Wingdings" w:hint="default"/>
      </w:rPr>
    </w:lvl>
    <w:lvl w:ilvl="3" w:tplc="D466DFB0" w:tentative="1">
      <w:start w:val="1"/>
      <w:numFmt w:val="bullet"/>
      <w:lvlText w:val=""/>
      <w:lvlJc w:val="left"/>
      <w:pPr>
        <w:ind w:left="2880" w:hanging="360"/>
      </w:pPr>
      <w:rPr>
        <w:rFonts w:ascii="Symbol" w:hAnsi="Symbol" w:hint="default"/>
      </w:rPr>
    </w:lvl>
    <w:lvl w:ilvl="4" w:tplc="1B1C5D80" w:tentative="1">
      <w:start w:val="1"/>
      <w:numFmt w:val="bullet"/>
      <w:lvlText w:val="o"/>
      <w:lvlJc w:val="left"/>
      <w:pPr>
        <w:ind w:left="3600" w:hanging="360"/>
      </w:pPr>
      <w:rPr>
        <w:rFonts w:ascii="Courier New" w:hAnsi="Courier New" w:cs="Courier New" w:hint="default"/>
      </w:rPr>
    </w:lvl>
    <w:lvl w:ilvl="5" w:tplc="69A09F72" w:tentative="1">
      <w:start w:val="1"/>
      <w:numFmt w:val="bullet"/>
      <w:lvlText w:val=""/>
      <w:lvlJc w:val="left"/>
      <w:pPr>
        <w:ind w:left="4320" w:hanging="360"/>
      </w:pPr>
      <w:rPr>
        <w:rFonts w:ascii="Wingdings" w:hAnsi="Wingdings" w:hint="default"/>
      </w:rPr>
    </w:lvl>
    <w:lvl w:ilvl="6" w:tplc="47C26978" w:tentative="1">
      <w:start w:val="1"/>
      <w:numFmt w:val="bullet"/>
      <w:lvlText w:val=""/>
      <w:lvlJc w:val="left"/>
      <w:pPr>
        <w:ind w:left="5040" w:hanging="360"/>
      </w:pPr>
      <w:rPr>
        <w:rFonts w:ascii="Symbol" w:hAnsi="Symbol" w:hint="default"/>
      </w:rPr>
    </w:lvl>
    <w:lvl w:ilvl="7" w:tplc="8B7816F8" w:tentative="1">
      <w:start w:val="1"/>
      <w:numFmt w:val="bullet"/>
      <w:lvlText w:val="o"/>
      <w:lvlJc w:val="left"/>
      <w:pPr>
        <w:ind w:left="5760" w:hanging="360"/>
      </w:pPr>
      <w:rPr>
        <w:rFonts w:ascii="Courier New" w:hAnsi="Courier New" w:cs="Courier New" w:hint="default"/>
      </w:rPr>
    </w:lvl>
    <w:lvl w:ilvl="8" w:tplc="782E1484"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144531">
    <w:abstractNumId w:val="1"/>
  </w:num>
  <w:num w:numId="2" w16cid:durableId="1100025230">
    <w:abstractNumId w:val="0"/>
  </w:num>
  <w:num w:numId="3" w16cid:durableId="745960302">
    <w:abstractNumId w:val="19"/>
  </w:num>
  <w:num w:numId="4" w16cid:durableId="1786733004">
    <w:abstractNumId w:val="28"/>
  </w:num>
  <w:num w:numId="5" w16cid:durableId="614218434">
    <w:abstractNumId w:val="21"/>
  </w:num>
  <w:num w:numId="6" w16cid:durableId="1698891480">
    <w:abstractNumId w:val="27"/>
  </w:num>
  <w:num w:numId="7" w16cid:durableId="682898389">
    <w:abstractNumId w:val="42"/>
  </w:num>
  <w:num w:numId="8" w16cid:durableId="1915046202">
    <w:abstractNumId w:val="43"/>
  </w:num>
  <w:num w:numId="9" w16cid:durableId="591354349">
    <w:abstractNumId w:val="25"/>
  </w:num>
  <w:num w:numId="10" w16cid:durableId="311520583">
    <w:abstractNumId w:val="41"/>
  </w:num>
  <w:num w:numId="11" w16cid:durableId="226116285">
    <w:abstractNumId w:val="39"/>
  </w:num>
  <w:num w:numId="12" w16cid:durableId="749038165">
    <w:abstractNumId w:val="31"/>
  </w:num>
  <w:num w:numId="13" w16cid:durableId="1465730601">
    <w:abstractNumId w:val="37"/>
  </w:num>
  <w:num w:numId="14" w16cid:durableId="1040470666">
    <w:abstractNumId w:val="20"/>
  </w:num>
  <w:num w:numId="15" w16cid:durableId="1667325006">
    <w:abstractNumId w:val="26"/>
  </w:num>
  <w:num w:numId="16" w16cid:durableId="1269119310">
    <w:abstractNumId w:val="16"/>
  </w:num>
  <w:num w:numId="17" w16cid:durableId="1029532477">
    <w:abstractNumId w:val="22"/>
  </w:num>
  <w:num w:numId="18" w16cid:durableId="1347369042">
    <w:abstractNumId w:val="44"/>
  </w:num>
  <w:num w:numId="19" w16cid:durableId="2039499724">
    <w:abstractNumId w:val="33"/>
  </w:num>
  <w:num w:numId="20" w16cid:durableId="1826050084">
    <w:abstractNumId w:val="18"/>
  </w:num>
  <w:num w:numId="21" w16cid:durableId="1620259828">
    <w:abstractNumId w:val="29"/>
  </w:num>
  <w:num w:numId="22" w16cid:durableId="541746851">
    <w:abstractNumId w:val="30"/>
  </w:num>
  <w:num w:numId="23" w16cid:durableId="1954284729">
    <w:abstractNumId w:val="32"/>
  </w:num>
  <w:num w:numId="24" w16cid:durableId="821582554">
    <w:abstractNumId w:val="4"/>
  </w:num>
  <w:num w:numId="25" w16cid:durableId="1669208861">
    <w:abstractNumId w:val="7"/>
  </w:num>
  <w:num w:numId="26" w16cid:durableId="487744046">
    <w:abstractNumId w:val="35"/>
  </w:num>
  <w:num w:numId="27" w16cid:durableId="766194831">
    <w:abstractNumId w:val="17"/>
  </w:num>
  <w:num w:numId="28" w16cid:durableId="243033821">
    <w:abstractNumId w:val="11"/>
  </w:num>
  <w:num w:numId="29" w16cid:durableId="1512523756">
    <w:abstractNumId w:val="38"/>
  </w:num>
  <w:num w:numId="30" w16cid:durableId="1694378755">
    <w:abstractNumId w:val="34"/>
  </w:num>
  <w:num w:numId="31" w16cid:durableId="1474592613">
    <w:abstractNumId w:val="24"/>
  </w:num>
  <w:num w:numId="32" w16cid:durableId="586352118">
    <w:abstractNumId w:val="13"/>
  </w:num>
  <w:num w:numId="33" w16cid:durableId="1283002115">
    <w:abstractNumId w:val="36"/>
  </w:num>
  <w:num w:numId="34" w16cid:durableId="704793204">
    <w:abstractNumId w:val="14"/>
  </w:num>
  <w:num w:numId="35" w16cid:durableId="1743871067">
    <w:abstractNumId w:val="15"/>
  </w:num>
  <w:num w:numId="36" w16cid:durableId="270866371">
    <w:abstractNumId w:val="12"/>
  </w:num>
  <w:num w:numId="37" w16cid:durableId="1257057162">
    <w:abstractNumId w:val="10"/>
  </w:num>
  <w:num w:numId="38" w16cid:durableId="1146773940">
    <w:abstractNumId w:val="36"/>
  </w:num>
  <w:num w:numId="39" w16cid:durableId="1554195956">
    <w:abstractNumId w:val="45"/>
  </w:num>
  <w:num w:numId="40" w16cid:durableId="14735208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0757091">
    <w:abstractNumId w:val="3"/>
  </w:num>
  <w:num w:numId="42" w16cid:durableId="12832696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1270771">
    <w:abstractNumId w:val="19"/>
  </w:num>
  <w:num w:numId="44" w16cid:durableId="1057052566">
    <w:abstractNumId w:val="19"/>
  </w:num>
  <w:num w:numId="45" w16cid:durableId="1887376759">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MDEwNjKxMDSysDBX0lEKTi0uzszPAymwrAUAzGfXHCwAAAA="/>
    <w:docVar w:name="LW_DocType" w:val="REP"/>
  </w:docVars>
  <w:rsids>
    <w:rsidRoot w:val="00D63776"/>
    <w:rsid w:val="00000B57"/>
    <w:rsid w:val="000013CA"/>
    <w:rsid w:val="00001B8A"/>
    <w:rsid w:val="0000451C"/>
    <w:rsid w:val="000078D2"/>
    <w:rsid w:val="00007C32"/>
    <w:rsid w:val="000100FE"/>
    <w:rsid w:val="00012209"/>
    <w:rsid w:val="00012BD6"/>
    <w:rsid w:val="000130A9"/>
    <w:rsid w:val="00014383"/>
    <w:rsid w:val="00014945"/>
    <w:rsid w:val="00014C4D"/>
    <w:rsid w:val="00015071"/>
    <w:rsid w:val="00015B0A"/>
    <w:rsid w:val="000175AD"/>
    <w:rsid w:val="000236F9"/>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42"/>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515A"/>
    <w:rsid w:val="000F00CF"/>
    <w:rsid w:val="000F1813"/>
    <w:rsid w:val="000F1E63"/>
    <w:rsid w:val="000F48F1"/>
    <w:rsid w:val="000F543E"/>
    <w:rsid w:val="000F614A"/>
    <w:rsid w:val="00101299"/>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6565A"/>
    <w:rsid w:val="00170246"/>
    <w:rsid w:val="00174FC4"/>
    <w:rsid w:val="001804C6"/>
    <w:rsid w:val="00181A1E"/>
    <w:rsid w:val="00181BCF"/>
    <w:rsid w:val="00183A28"/>
    <w:rsid w:val="00185102"/>
    <w:rsid w:val="0018661B"/>
    <w:rsid w:val="001901AA"/>
    <w:rsid w:val="001903D7"/>
    <w:rsid w:val="0019175E"/>
    <w:rsid w:val="001939E2"/>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30"/>
    <w:rsid w:val="001E6D64"/>
    <w:rsid w:val="001E7693"/>
    <w:rsid w:val="001F4CB2"/>
    <w:rsid w:val="001F59C5"/>
    <w:rsid w:val="001F6040"/>
    <w:rsid w:val="001F6A51"/>
    <w:rsid w:val="001F7077"/>
    <w:rsid w:val="001F761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57E"/>
    <w:rsid w:val="00251021"/>
    <w:rsid w:val="00255678"/>
    <w:rsid w:val="00255C91"/>
    <w:rsid w:val="0025688E"/>
    <w:rsid w:val="00260F2A"/>
    <w:rsid w:val="00261147"/>
    <w:rsid w:val="0026226F"/>
    <w:rsid w:val="00262F89"/>
    <w:rsid w:val="00266ED9"/>
    <w:rsid w:val="0026795B"/>
    <w:rsid w:val="00271299"/>
    <w:rsid w:val="00271FDB"/>
    <w:rsid w:val="00272732"/>
    <w:rsid w:val="00275E00"/>
    <w:rsid w:val="0027654E"/>
    <w:rsid w:val="0027658C"/>
    <w:rsid w:val="00277A20"/>
    <w:rsid w:val="002800E4"/>
    <w:rsid w:val="00282256"/>
    <w:rsid w:val="0028243E"/>
    <w:rsid w:val="00284E56"/>
    <w:rsid w:val="00285534"/>
    <w:rsid w:val="002877DD"/>
    <w:rsid w:val="0029059C"/>
    <w:rsid w:val="00291118"/>
    <w:rsid w:val="002920EB"/>
    <w:rsid w:val="00293BF6"/>
    <w:rsid w:val="00293F9F"/>
    <w:rsid w:val="002952D3"/>
    <w:rsid w:val="002A0192"/>
    <w:rsid w:val="002A35F3"/>
    <w:rsid w:val="002A3EE7"/>
    <w:rsid w:val="002A4B4F"/>
    <w:rsid w:val="002A4B5C"/>
    <w:rsid w:val="002A4BFD"/>
    <w:rsid w:val="002A5574"/>
    <w:rsid w:val="002A64FF"/>
    <w:rsid w:val="002A6814"/>
    <w:rsid w:val="002A726D"/>
    <w:rsid w:val="002A7CBE"/>
    <w:rsid w:val="002B0246"/>
    <w:rsid w:val="002B0E73"/>
    <w:rsid w:val="002B1D8F"/>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50A3"/>
    <w:rsid w:val="002E782C"/>
    <w:rsid w:val="002F07EA"/>
    <w:rsid w:val="002F1592"/>
    <w:rsid w:val="002F33A7"/>
    <w:rsid w:val="002F350B"/>
    <w:rsid w:val="002F3E78"/>
    <w:rsid w:val="002F4663"/>
    <w:rsid w:val="00301E52"/>
    <w:rsid w:val="0030214D"/>
    <w:rsid w:val="00303679"/>
    <w:rsid w:val="003043B1"/>
    <w:rsid w:val="003044E0"/>
    <w:rsid w:val="00305816"/>
    <w:rsid w:val="00307600"/>
    <w:rsid w:val="003103C1"/>
    <w:rsid w:val="00310978"/>
    <w:rsid w:val="00311B04"/>
    <w:rsid w:val="0031320E"/>
    <w:rsid w:val="00314143"/>
    <w:rsid w:val="00315958"/>
    <w:rsid w:val="0031692B"/>
    <w:rsid w:val="00320BED"/>
    <w:rsid w:val="003211B3"/>
    <w:rsid w:val="003215E9"/>
    <w:rsid w:val="0032228E"/>
    <w:rsid w:val="00325BE1"/>
    <w:rsid w:val="00327533"/>
    <w:rsid w:val="00327F70"/>
    <w:rsid w:val="003300FF"/>
    <w:rsid w:val="003315D9"/>
    <w:rsid w:val="00331937"/>
    <w:rsid w:val="003331F9"/>
    <w:rsid w:val="00333BD4"/>
    <w:rsid w:val="003411B3"/>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1D5D"/>
    <w:rsid w:val="00362F32"/>
    <w:rsid w:val="003631DE"/>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69F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2BC5"/>
    <w:rsid w:val="00425C86"/>
    <w:rsid w:val="004268DD"/>
    <w:rsid w:val="0043090C"/>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4C4A"/>
    <w:rsid w:val="00455233"/>
    <w:rsid w:val="00456831"/>
    <w:rsid w:val="00456FC8"/>
    <w:rsid w:val="0045773E"/>
    <w:rsid w:val="00457E4B"/>
    <w:rsid w:val="00460355"/>
    <w:rsid w:val="0046086D"/>
    <w:rsid w:val="00461A0D"/>
    <w:rsid w:val="00462037"/>
    <w:rsid w:val="00462281"/>
    <w:rsid w:val="00462572"/>
    <w:rsid w:val="004629BE"/>
    <w:rsid w:val="00463271"/>
    <w:rsid w:val="00464630"/>
    <w:rsid w:val="0047095F"/>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86651"/>
    <w:rsid w:val="00490C9A"/>
    <w:rsid w:val="00490CA2"/>
    <w:rsid w:val="004943F7"/>
    <w:rsid w:val="00495B18"/>
    <w:rsid w:val="004969F1"/>
    <w:rsid w:val="00497DC0"/>
    <w:rsid w:val="004A19CA"/>
    <w:rsid w:val="004A4C16"/>
    <w:rsid w:val="004A6099"/>
    <w:rsid w:val="004A63E4"/>
    <w:rsid w:val="004B4C99"/>
    <w:rsid w:val="004B4D19"/>
    <w:rsid w:val="004B507C"/>
    <w:rsid w:val="004B6F5F"/>
    <w:rsid w:val="004B713A"/>
    <w:rsid w:val="004C69D4"/>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1D9"/>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32"/>
    <w:rsid w:val="005977C7"/>
    <w:rsid w:val="005A1D32"/>
    <w:rsid w:val="005A4856"/>
    <w:rsid w:val="005A4FF1"/>
    <w:rsid w:val="005A6207"/>
    <w:rsid w:val="005B0DDB"/>
    <w:rsid w:val="005B11B2"/>
    <w:rsid w:val="005B401C"/>
    <w:rsid w:val="005B5438"/>
    <w:rsid w:val="005B710A"/>
    <w:rsid w:val="005B71F8"/>
    <w:rsid w:val="005C1373"/>
    <w:rsid w:val="005C1976"/>
    <w:rsid w:val="005C2304"/>
    <w:rsid w:val="005C3E9B"/>
    <w:rsid w:val="005C545E"/>
    <w:rsid w:val="005C6017"/>
    <w:rsid w:val="005D2852"/>
    <w:rsid w:val="005D2CE3"/>
    <w:rsid w:val="005D5129"/>
    <w:rsid w:val="005D51A6"/>
    <w:rsid w:val="005D53FF"/>
    <w:rsid w:val="005D747B"/>
    <w:rsid w:val="005D75AB"/>
    <w:rsid w:val="005E0179"/>
    <w:rsid w:val="005E0277"/>
    <w:rsid w:val="005E132C"/>
    <w:rsid w:val="005E17AD"/>
    <w:rsid w:val="005E1A47"/>
    <w:rsid w:val="005E2C84"/>
    <w:rsid w:val="005E386C"/>
    <w:rsid w:val="005E3D86"/>
    <w:rsid w:val="005E3EEA"/>
    <w:rsid w:val="005E466D"/>
    <w:rsid w:val="005E5663"/>
    <w:rsid w:val="005F0173"/>
    <w:rsid w:val="005F172D"/>
    <w:rsid w:val="005F1B3E"/>
    <w:rsid w:val="005F2088"/>
    <w:rsid w:val="005F3745"/>
    <w:rsid w:val="005F3FC8"/>
    <w:rsid w:val="005F49D5"/>
    <w:rsid w:val="005F54D7"/>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3F7C"/>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2AD4"/>
    <w:rsid w:val="00662F98"/>
    <w:rsid w:val="006643F2"/>
    <w:rsid w:val="00667705"/>
    <w:rsid w:val="006677CA"/>
    <w:rsid w:val="00673BDF"/>
    <w:rsid w:val="00675950"/>
    <w:rsid w:val="00675DCA"/>
    <w:rsid w:val="00676B6E"/>
    <w:rsid w:val="006773B3"/>
    <w:rsid w:val="00677EF6"/>
    <w:rsid w:val="006803B8"/>
    <w:rsid w:val="00680A26"/>
    <w:rsid w:val="006825F3"/>
    <w:rsid w:val="0068325A"/>
    <w:rsid w:val="00683971"/>
    <w:rsid w:val="00690DA5"/>
    <w:rsid w:val="006914AD"/>
    <w:rsid w:val="00693978"/>
    <w:rsid w:val="00694912"/>
    <w:rsid w:val="00695207"/>
    <w:rsid w:val="0069573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695"/>
    <w:rsid w:val="006C0A02"/>
    <w:rsid w:val="006C1F62"/>
    <w:rsid w:val="006C41A1"/>
    <w:rsid w:val="006C500C"/>
    <w:rsid w:val="006C5B58"/>
    <w:rsid w:val="006C6516"/>
    <w:rsid w:val="006C72BD"/>
    <w:rsid w:val="006C753A"/>
    <w:rsid w:val="006D019E"/>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626C"/>
    <w:rsid w:val="00726B8F"/>
    <w:rsid w:val="00727BA7"/>
    <w:rsid w:val="007306FD"/>
    <w:rsid w:val="00730DBC"/>
    <w:rsid w:val="00731483"/>
    <w:rsid w:val="0073286B"/>
    <w:rsid w:val="00732B5C"/>
    <w:rsid w:val="00733844"/>
    <w:rsid w:val="007351DE"/>
    <w:rsid w:val="007354C7"/>
    <w:rsid w:val="00736113"/>
    <w:rsid w:val="0073637B"/>
    <w:rsid w:val="00737902"/>
    <w:rsid w:val="0074151D"/>
    <w:rsid w:val="00742775"/>
    <w:rsid w:val="007427B4"/>
    <w:rsid w:val="00742DC1"/>
    <w:rsid w:val="007464C7"/>
    <w:rsid w:val="00747A2F"/>
    <w:rsid w:val="00747ACF"/>
    <w:rsid w:val="00752FD5"/>
    <w:rsid w:val="00754134"/>
    <w:rsid w:val="0075468B"/>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1F22"/>
    <w:rsid w:val="007927B1"/>
    <w:rsid w:val="00792AA6"/>
    <w:rsid w:val="00794090"/>
    <w:rsid w:val="00795836"/>
    <w:rsid w:val="007967A9"/>
    <w:rsid w:val="00797925"/>
    <w:rsid w:val="007A090B"/>
    <w:rsid w:val="007A09AE"/>
    <w:rsid w:val="007A0ADC"/>
    <w:rsid w:val="007A16DB"/>
    <w:rsid w:val="007A1742"/>
    <w:rsid w:val="007A1E9B"/>
    <w:rsid w:val="007A234F"/>
    <w:rsid w:val="007A4430"/>
    <w:rsid w:val="007A4813"/>
    <w:rsid w:val="007A4E66"/>
    <w:rsid w:val="007A4EAF"/>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40C"/>
    <w:rsid w:val="00836F1F"/>
    <w:rsid w:val="00837C60"/>
    <w:rsid w:val="00841A91"/>
    <w:rsid w:val="00841E56"/>
    <w:rsid w:val="008428C9"/>
    <w:rsid w:val="00844512"/>
    <w:rsid w:val="00844846"/>
    <w:rsid w:val="008452DA"/>
    <w:rsid w:val="00846806"/>
    <w:rsid w:val="00851569"/>
    <w:rsid w:val="00852A36"/>
    <w:rsid w:val="00853A8B"/>
    <w:rsid w:val="00853BE6"/>
    <w:rsid w:val="00855774"/>
    <w:rsid w:val="00856558"/>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1F7B"/>
    <w:rsid w:val="0087272D"/>
    <w:rsid w:val="0087555F"/>
    <w:rsid w:val="00875832"/>
    <w:rsid w:val="00875B99"/>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00D0"/>
    <w:rsid w:val="008C0FD7"/>
    <w:rsid w:val="008C2716"/>
    <w:rsid w:val="008C6905"/>
    <w:rsid w:val="008D39EF"/>
    <w:rsid w:val="008D4337"/>
    <w:rsid w:val="008E0763"/>
    <w:rsid w:val="008E432F"/>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105FA"/>
    <w:rsid w:val="00910BEB"/>
    <w:rsid w:val="009114C3"/>
    <w:rsid w:val="00913949"/>
    <w:rsid w:val="00914158"/>
    <w:rsid w:val="00915045"/>
    <w:rsid w:val="009166B6"/>
    <w:rsid w:val="0091685C"/>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29AF"/>
    <w:rsid w:val="00965B22"/>
    <w:rsid w:val="00965D17"/>
    <w:rsid w:val="0096616A"/>
    <w:rsid w:val="00966432"/>
    <w:rsid w:val="00967A21"/>
    <w:rsid w:val="00967BFC"/>
    <w:rsid w:val="00970A23"/>
    <w:rsid w:val="00972EE7"/>
    <w:rsid w:val="00973919"/>
    <w:rsid w:val="00973A58"/>
    <w:rsid w:val="00974282"/>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A1D"/>
    <w:rsid w:val="009B4E44"/>
    <w:rsid w:val="009B6C32"/>
    <w:rsid w:val="009B7169"/>
    <w:rsid w:val="009B7531"/>
    <w:rsid w:val="009B7C02"/>
    <w:rsid w:val="009C0029"/>
    <w:rsid w:val="009C0DBC"/>
    <w:rsid w:val="009C0E7C"/>
    <w:rsid w:val="009C128A"/>
    <w:rsid w:val="009C403B"/>
    <w:rsid w:val="009C4E15"/>
    <w:rsid w:val="009C66FA"/>
    <w:rsid w:val="009C77F6"/>
    <w:rsid w:val="009C7AB1"/>
    <w:rsid w:val="009D1896"/>
    <w:rsid w:val="009D43A7"/>
    <w:rsid w:val="009D4AC6"/>
    <w:rsid w:val="009D56E5"/>
    <w:rsid w:val="009E1C65"/>
    <w:rsid w:val="009E1DBD"/>
    <w:rsid w:val="009E7184"/>
    <w:rsid w:val="009E7D0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165CD"/>
    <w:rsid w:val="00A2035E"/>
    <w:rsid w:val="00A20D7A"/>
    <w:rsid w:val="00A22108"/>
    <w:rsid w:val="00A23822"/>
    <w:rsid w:val="00A23C0A"/>
    <w:rsid w:val="00A24CEB"/>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39C5"/>
    <w:rsid w:val="00A54C8C"/>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97DC0"/>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754C"/>
    <w:rsid w:val="00AE2EE2"/>
    <w:rsid w:val="00AE405A"/>
    <w:rsid w:val="00AE4B27"/>
    <w:rsid w:val="00AE7B1F"/>
    <w:rsid w:val="00AF1AC7"/>
    <w:rsid w:val="00AF2293"/>
    <w:rsid w:val="00AF3605"/>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E6979"/>
    <w:rsid w:val="00BE6BFC"/>
    <w:rsid w:val="00BF054D"/>
    <w:rsid w:val="00BF1A9D"/>
    <w:rsid w:val="00BF562E"/>
    <w:rsid w:val="00BF575E"/>
    <w:rsid w:val="00BF6AA3"/>
    <w:rsid w:val="00C0051E"/>
    <w:rsid w:val="00C00584"/>
    <w:rsid w:val="00C00F93"/>
    <w:rsid w:val="00C019E9"/>
    <w:rsid w:val="00C02386"/>
    <w:rsid w:val="00C02926"/>
    <w:rsid w:val="00C043B4"/>
    <w:rsid w:val="00C04CCB"/>
    <w:rsid w:val="00C0507D"/>
    <w:rsid w:val="00C050AB"/>
    <w:rsid w:val="00C05528"/>
    <w:rsid w:val="00C05937"/>
    <w:rsid w:val="00C05F7A"/>
    <w:rsid w:val="00C06E27"/>
    <w:rsid w:val="00C07B71"/>
    <w:rsid w:val="00C119B5"/>
    <w:rsid w:val="00C11F74"/>
    <w:rsid w:val="00C132BB"/>
    <w:rsid w:val="00C14BC8"/>
    <w:rsid w:val="00C157D0"/>
    <w:rsid w:val="00C16D3A"/>
    <w:rsid w:val="00C17AB2"/>
    <w:rsid w:val="00C225B2"/>
    <w:rsid w:val="00C23AD9"/>
    <w:rsid w:val="00C24534"/>
    <w:rsid w:val="00C248E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377"/>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55F9"/>
    <w:rsid w:val="00CA614B"/>
    <w:rsid w:val="00CA6B4C"/>
    <w:rsid w:val="00CA79F8"/>
    <w:rsid w:val="00CB3E9E"/>
    <w:rsid w:val="00CB64D2"/>
    <w:rsid w:val="00CB7DBF"/>
    <w:rsid w:val="00CC0A3F"/>
    <w:rsid w:val="00CC1900"/>
    <w:rsid w:val="00CC24F7"/>
    <w:rsid w:val="00CC2AFE"/>
    <w:rsid w:val="00CC43F4"/>
    <w:rsid w:val="00CC5B54"/>
    <w:rsid w:val="00CC62B7"/>
    <w:rsid w:val="00CC690A"/>
    <w:rsid w:val="00CD08CF"/>
    <w:rsid w:val="00CD5C17"/>
    <w:rsid w:val="00CD5E32"/>
    <w:rsid w:val="00CE1808"/>
    <w:rsid w:val="00CE19DE"/>
    <w:rsid w:val="00CE32B0"/>
    <w:rsid w:val="00CE38B2"/>
    <w:rsid w:val="00CE3E92"/>
    <w:rsid w:val="00CF1035"/>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5DB1"/>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6057"/>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672D7"/>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6AE3"/>
    <w:rsid w:val="00DC782A"/>
    <w:rsid w:val="00DC7E9F"/>
    <w:rsid w:val="00DC7FBF"/>
    <w:rsid w:val="00DD04F9"/>
    <w:rsid w:val="00DD16FB"/>
    <w:rsid w:val="00DD18A9"/>
    <w:rsid w:val="00DD1E40"/>
    <w:rsid w:val="00DD3172"/>
    <w:rsid w:val="00DD4E5E"/>
    <w:rsid w:val="00DE13C3"/>
    <w:rsid w:val="00DE1974"/>
    <w:rsid w:val="00DE1B1A"/>
    <w:rsid w:val="00DE3EE8"/>
    <w:rsid w:val="00DE59BA"/>
    <w:rsid w:val="00DE5FA4"/>
    <w:rsid w:val="00DE7B28"/>
    <w:rsid w:val="00DF1964"/>
    <w:rsid w:val="00DF3B28"/>
    <w:rsid w:val="00DF4CEC"/>
    <w:rsid w:val="00DF4CF3"/>
    <w:rsid w:val="00DF5C01"/>
    <w:rsid w:val="00DF6B9F"/>
    <w:rsid w:val="00DF7065"/>
    <w:rsid w:val="00DF7EBC"/>
    <w:rsid w:val="00E01AAA"/>
    <w:rsid w:val="00E02718"/>
    <w:rsid w:val="00E03434"/>
    <w:rsid w:val="00E03FC9"/>
    <w:rsid w:val="00E05B22"/>
    <w:rsid w:val="00E0706F"/>
    <w:rsid w:val="00E109D3"/>
    <w:rsid w:val="00E1216D"/>
    <w:rsid w:val="00E122C2"/>
    <w:rsid w:val="00E13C4F"/>
    <w:rsid w:val="00E14477"/>
    <w:rsid w:val="00E152D3"/>
    <w:rsid w:val="00E15C78"/>
    <w:rsid w:val="00E16965"/>
    <w:rsid w:val="00E217A6"/>
    <w:rsid w:val="00E2198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12A"/>
    <w:rsid w:val="00E415AE"/>
    <w:rsid w:val="00E4376B"/>
    <w:rsid w:val="00E43A4C"/>
    <w:rsid w:val="00E46AF7"/>
    <w:rsid w:val="00E46FFF"/>
    <w:rsid w:val="00E50368"/>
    <w:rsid w:val="00E52A1D"/>
    <w:rsid w:val="00E537B2"/>
    <w:rsid w:val="00E53B65"/>
    <w:rsid w:val="00E579E9"/>
    <w:rsid w:val="00E61645"/>
    <w:rsid w:val="00E65360"/>
    <w:rsid w:val="00E66166"/>
    <w:rsid w:val="00E67F2F"/>
    <w:rsid w:val="00E704B7"/>
    <w:rsid w:val="00E718ED"/>
    <w:rsid w:val="00E727E3"/>
    <w:rsid w:val="00E72E81"/>
    <w:rsid w:val="00E73170"/>
    <w:rsid w:val="00E76475"/>
    <w:rsid w:val="00E7694C"/>
    <w:rsid w:val="00E77545"/>
    <w:rsid w:val="00E801EE"/>
    <w:rsid w:val="00E81094"/>
    <w:rsid w:val="00E8595A"/>
    <w:rsid w:val="00E87C47"/>
    <w:rsid w:val="00E87D46"/>
    <w:rsid w:val="00E90321"/>
    <w:rsid w:val="00E90DFF"/>
    <w:rsid w:val="00E92B4C"/>
    <w:rsid w:val="00E96246"/>
    <w:rsid w:val="00E972DD"/>
    <w:rsid w:val="00EA03DD"/>
    <w:rsid w:val="00EA090D"/>
    <w:rsid w:val="00EA1F01"/>
    <w:rsid w:val="00EA3143"/>
    <w:rsid w:val="00EA420A"/>
    <w:rsid w:val="00EA5136"/>
    <w:rsid w:val="00EA63A2"/>
    <w:rsid w:val="00EA6EBC"/>
    <w:rsid w:val="00EA79B4"/>
    <w:rsid w:val="00EA7DAA"/>
    <w:rsid w:val="00EB2FA2"/>
    <w:rsid w:val="00EB36DA"/>
    <w:rsid w:val="00EB72FE"/>
    <w:rsid w:val="00EC03D5"/>
    <w:rsid w:val="00EC050F"/>
    <w:rsid w:val="00EC15C9"/>
    <w:rsid w:val="00EC1AD8"/>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44DD"/>
    <w:rsid w:val="00EE5991"/>
    <w:rsid w:val="00EE60CF"/>
    <w:rsid w:val="00EE73A0"/>
    <w:rsid w:val="00EE7AFA"/>
    <w:rsid w:val="00EF398E"/>
    <w:rsid w:val="00EF4557"/>
    <w:rsid w:val="00EF52A0"/>
    <w:rsid w:val="00EF532F"/>
    <w:rsid w:val="00EF7057"/>
    <w:rsid w:val="00F00624"/>
    <w:rsid w:val="00F0066C"/>
    <w:rsid w:val="00F00A6B"/>
    <w:rsid w:val="00F02313"/>
    <w:rsid w:val="00F0319A"/>
    <w:rsid w:val="00F03DFD"/>
    <w:rsid w:val="00F03EBF"/>
    <w:rsid w:val="00F0625C"/>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1214"/>
    <w:rsid w:val="00F62D7B"/>
    <w:rsid w:val="00F644F5"/>
    <w:rsid w:val="00F6613D"/>
    <w:rsid w:val="00F66C29"/>
    <w:rsid w:val="00F66FA2"/>
    <w:rsid w:val="00F67E14"/>
    <w:rsid w:val="00F70505"/>
    <w:rsid w:val="00F70FCA"/>
    <w:rsid w:val="00F71C4A"/>
    <w:rsid w:val="00F71F55"/>
    <w:rsid w:val="00F743D4"/>
    <w:rsid w:val="00F773EB"/>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683C"/>
    <w:rsid w:val="00FB6CDE"/>
    <w:rsid w:val="00FB790A"/>
    <w:rsid w:val="00FC00EA"/>
    <w:rsid w:val="00FC69B2"/>
    <w:rsid w:val="00FC77E8"/>
    <w:rsid w:val="00FC78C2"/>
    <w:rsid w:val="00FD14AF"/>
    <w:rsid w:val="00FD5D67"/>
    <w:rsid w:val="00FD6590"/>
    <w:rsid w:val="00FD7C1A"/>
    <w:rsid w:val="00FE0FB6"/>
    <w:rsid w:val="00FE1251"/>
    <w:rsid w:val="00FE25ED"/>
    <w:rsid w:val="00FE262D"/>
    <w:rsid w:val="00FE3343"/>
    <w:rsid w:val="00FF0871"/>
    <w:rsid w:val="00FF0F95"/>
    <w:rsid w:val="00FF3118"/>
    <w:rsid w:val="00FF3598"/>
    <w:rsid w:val="00FF4F8D"/>
    <w:rsid w:val="00FF5D8C"/>
    <w:rsid w:val="00FF62A2"/>
    <w:rsid w:val="00FF7F0C"/>
    <w:rsid w:val="011A99DA"/>
    <w:rsid w:val="02D87267"/>
    <w:rsid w:val="03916ADE"/>
    <w:rsid w:val="04B82BCE"/>
    <w:rsid w:val="053D21FE"/>
    <w:rsid w:val="077E79AB"/>
    <w:rsid w:val="098F33D5"/>
    <w:rsid w:val="09CC9B56"/>
    <w:rsid w:val="0AB61A6D"/>
    <w:rsid w:val="0ACC1B9C"/>
    <w:rsid w:val="0D104B13"/>
    <w:rsid w:val="0F0299C5"/>
    <w:rsid w:val="0FA2B29B"/>
    <w:rsid w:val="10059FDA"/>
    <w:rsid w:val="10677C8F"/>
    <w:rsid w:val="11652D9B"/>
    <w:rsid w:val="1191AB98"/>
    <w:rsid w:val="144F002F"/>
    <w:rsid w:val="16D92058"/>
    <w:rsid w:val="18E620FF"/>
    <w:rsid w:val="18F90D09"/>
    <w:rsid w:val="192D26AE"/>
    <w:rsid w:val="1944AF58"/>
    <w:rsid w:val="1B4CBE66"/>
    <w:rsid w:val="1CB8EDC6"/>
    <w:rsid w:val="1D8C2BF3"/>
    <w:rsid w:val="1FC4DBE5"/>
    <w:rsid w:val="21726C99"/>
    <w:rsid w:val="22165DF6"/>
    <w:rsid w:val="232AF8E7"/>
    <w:rsid w:val="2745EA6F"/>
    <w:rsid w:val="288D2FF2"/>
    <w:rsid w:val="299353C3"/>
    <w:rsid w:val="2A88209A"/>
    <w:rsid w:val="2B1612D0"/>
    <w:rsid w:val="2B681151"/>
    <w:rsid w:val="2C3BD311"/>
    <w:rsid w:val="2C7D02A3"/>
    <w:rsid w:val="2D301D1D"/>
    <w:rsid w:val="2F505EC5"/>
    <w:rsid w:val="30EC2F26"/>
    <w:rsid w:val="3287FF87"/>
    <w:rsid w:val="348C4AF2"/>
    <w:rsid w:val="351BB456"/>
    <w:rsid w:val="37D322F6"/>
    <w:rsid w:val="38BD81EE"/>
    <w:rsid w:val="39767754"/>
    <w:rsid w:val="39ED8AD0"/>
    <w:rsid w:val="3ABE39A1"/>
    <w:rsid w:val="3AF7BB2B"/>
    <w:rsid w:val="3C4B6140"/>
    <w:rsid w:val="3CE8C972"/>
    <w:rsid w:val="3EA8618B"/>
    <w:rsid w:val="3FC80D2D"/>
    <w:rsid w:val="3FD6EB1F"/>
    <w:rsid w:val="4269D0BC"/>
    <w:rsid w:val="42A81238"/>
    <w:rsid w:val="42FDBC73"/>
    <w:rsid w:val="44D9E2BF"/>
    <w:rsid w:val="45886043"/>
    <w:rsid w:val="46462CA3"/>
    <w:rsid w:val="467DA666"/>
    <w:rsid w:val="47080062"/>
    <w:rsid w:val="4726E67C"/>
    <w:rsid w:val="47AE3CA4"/>
    <w:rsid w:val="48118381"/>
    <w:rsid w:val="486D492D"/>
    <w:rsid w:val="4CCBCC47"/>
    <w:rsid w:val="5085EE66"/>
    <w:rsid w:val="50BFBBF9"/>
    <w:rsid w:val="51F39E49"/>
    <w:rsid w:val="51FA5F04"/>
    <w:rsid w:val="52B999D4"/>
    <w:rsid w:val="531D1C8F"/>
    <w:rsid w:val="538F6EAA"/>
    <w:rsid w:val="5543C311"/>
    <w:rsid w:val="57B48AB8"/>
    <w:rsid w:val="57EC5964"/>
    <w:rsid w:val="591F5E6A"/>
    <w:rsid w:val="59D35878"/>
    <w:rsid w:val="5A0610BB"/>
    <w:rsid w:val="5C2F68F6"/>
    <w:rsid w:val="5C311124"/>
    <w:rsid w:val="5CECCF7C"/>
    <w:rsid w:val="5CF63193"/>
    <w:rsid w:val="5DA62C87"/>
    <w:rsid w:val="619CF27D"/>
    <w:rsid w:val="61AF41C9"/>
    <w:rsid w:val="61DA8DBF"/>
    <w:rsid w:val="62129708"/>
    <w:rsid w:val="62673E19"/>
    <w:rsid w:val="65122E81"/>
    <w:rsid w:val="668EE174"/>
    <w:rsid w:val="66E43BFF"/>
    <w:rsid w:val="69E91A7D"/>
    <w:rsid w:val="6A020613"/>
    <w:rsid w:val="6BE33B68"/>
    <w:rsid w:val="6C198F84"/>
    <w:rsid w:val="6CBA08C3"/>
    <w:rsid w:val="6E570E5E"/>
    <w:rsid w:val="6E8B37EB"/>
    <w:rsid w:val="6EB01344"/>
    <w:rsid w:val="6F1D6922"/>
    <w:rsid w:val="701171C3"/>
    <w:rsid w:val="71B50CA3"/>
    <w:rsid w:val="71C59FAA"/>
    <w:rsid w:val="721F330B"/>
    <w:rsid w:val="736A5C0A"/>
    <w:rsid w:val="740C7A97"/>
    <w:rsid w:val="77C685F1"/>
    <w:rsid w:val="789AA13D"/>
    <w:rsid w:val="79E4C74A"/>
    <w:rsid w:val="7A2AC9FA"/>
    <w:rsid w:val="7AABFCF6"/>
    <w:rsid w:val="7C10C975"/>
    <w:rsid w:val="7C13E3C2"/>
    <w:rsid w:val="7C6EE556"/>
    <w:rsid w:val="7CDE9E8B"/>
    <w:rsid w:val="7D4D46BC"/>
    <w:rsid w:val="7D5231AF"/>
    <w:rsid w:val="7E4ED730"/>
    <w:rsid w:val="7EA91344"/>
    <w:rsid w:val="7FF9EE3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0CB85"/>
  <w15:docId w15:val="{69ED107E-FD5D-44E4-A8F0-EF58BD81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slostrnky1">
    <w:name w:val="Číslo stránky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slostrnky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val="en-GB"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TextvysvtlivekChar">
    <w:name w:val="Text vysvětlivek Char"/>
    <w:link w:val="Textvysvtlivek"/>
    <w:semiHidden/>
    <w:rsid w:val="00CA55F9"/>
    <w:rPr>
      <w:lang w:val="fr-FR" w:eastAsia="en-US"/>
    </w:rPr>
  </w:style>
  <w:style w:type="character" w:styleId="Zstupntext">
    <w:name w:val="Placeholder Text"/>
    <w:basedOn w:val="Standardnpsmoodstavce"/>
    <w:uiPriority w:val="99"/>
    <w:semiHidden/>
    <w:rsid w:val="00747A2F"/>
    <w:rPr>
      <w:color w:val="808080"/>
    </w:rPr>
  </w:style>
  <w:style w:type="character" w:customStyle="1" w:styleId="normaltextrun">
    <w:name w:val="normaltextrun"/>
    <w:basedOn w:val="Standardnpsmoodstavce"/>
    <w:rsid w:val="00FC77E8"/>
  </w:style>
  <w:style w:type="character" w:customStyle="1" w:styleId="eop">
    <w:name w:val="eop"/>
    <w:basedOn w:val="Standardnpsmoodstavce"/>
    <w:rsid w:val="00FC77E8"/>
  </w:style>
  <w:style w:type="table" w:customStyle="1" w:styleId="TableGrid1">
    <w:name w:val="Table Grid1"/>
    <w:basedOn w:val="Normlntabulka"/>
    <w:next w:val="Mkatabulky"/>
    <w:uiPriority w:val="39"/>
    <w:rsid w:val="00643F7C"/>
    <w:rPr>
      <w:rFonts w:ascii="Calibri" w:eastAsia="Calibri" w:hAnsi="Calibri" w:cs="Cordia New"/>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41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tina.buranova@upol.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a.buranova@upol.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martina.buranova@upol.c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B9C57C61AE41D2B6C89ECCC28716D0"/>
        <w:category>
          <w:name w:val="General"/>
          <w:gallery w:val="placeholder"/>
        </w:category>
        <w:types>
          <w:type w:val="bbPlcHdr"/>
        </w:types>
        <w:behaviors>
          <w:behavior w:val="content"/>
        </w:behaviors>
        <w:guid w:val="{00B9DCE5-F683-4BDC-AFAF-BECE7804E92C}"/>
      </w:docPartPr>
      <w:docPartBody>
        <w:p w:rsidR="00590DC0" w:rsidRDefault="0016565A" w:rsidP="0016565A">
          <w:pPr>
            <w:pStyle w:val="C7B9C57C61AE41D2B6C89ECCC28716D0"/>
          </w:pPr>
          <w:r w:rsidRPr="0032383E">
            <w:rPr>
              <w:rStyle w:val="Zstupntext"/>
            </w:rPr>
            <w:t>Click or tap to enter a date.</w:t>
          </w:r>
        </w:p>
      </w:docPartBody>
    </w:docPart>
    <w:docPart>
      <w:docPartPr>
        <w:name w:val="F28782D064E64787B64400F66A836D25"/>
        <w:category>
          <w:name w:val="General"/>
          <w:gallery w:val="placeholder"/>
        </w:category>
        <w:types>
          <w:type w:val="bbPlcHdr"/>
        </w:types>
        <w:behaviors>
          <w:behavior w:val="content"/>
        </w:behaviors>
        <w:guid w:val="{F1130A01-E0D3-473D-94AB-A64BC3CC0EE5}"/>
      </w:docPartPr>
      <w:docPartBody>
        <w:p w:rsidR="00590DC0" w:rsidRDefault="0016565A" w:rsidP="0016565A">
          <w:pPr>
            <w:pStyle w:val="F28782D064E64787B64400F66A836D25"/>
          </w:pPr>
          <w:r w:rsidRPr="0032383E">
            <w:rPr>
              <w:rStyle w:val="Zstupn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FC120E1B-9657-4FD4-9544-69F23C78F152}"/>
      </w:docPartPr>
      <w:docPartBody>
        <w:p w:rsidR="00D0618B" w:rsidRDefault="00A97DC0">
          <w:r w:rsidRPr="00925FF1">
            <w:rPr>
              <w:rStyle w:val="Zstupn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Segoe UI 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65A"/>
    <w:rsid w:val="0016565A"/>
    <w:rsid w:val="00231320"/>
    <w:rsid w:val="002B1B8C"/>
    <w:rsid w:val="00326D6F"/>
    <w:rsid w:val="00333BD4"/>
    <w:rsid w:val="003E4634"/>
    <w:rsid w:val="00590DC0"/>
    <w:rsid w:val="006F45DA"/>
    <w:rsid w:val="008058A2"/>
    <w:rsid w:val="00824C65"/>
    <w:rsid w:val="00A97DC0"/>
    <w:rsid w:val="00AE405A"/>
    <w:rsid w:val="00AF7011"/>
    <w:rsid w:val="00C52377"/>
    <w:rsid w:val="00D0618B"/>
    <w:rsid w:val="00DD3D41"/>
    <w:rsid w:val="00E04BF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97DC0"/>
    <w:rPr>
      <w:color w:val="808080"/>
    </w:rPr>
  </w:style>
  <w:style w:type="paragraph" w:customStyle="1" w:styleId="C7B9C57C61AE41D2B6C89ECCC28716D0">
    <w:name w:val="C7B9C57C61AE41D2B6C89ECCC28716D0"/>
    <w:rsid w:val="0016565A"/>
  </w:style>
  <w:style w:type="paragraph" w:customStyle="1" w:styleId="F28782D064E64787B64400F66A836D25">
    <w:name w:val="F28782D064E64787B64400F66A836D25"/>
    <w:rsid w:val="00165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96FE557E2F2C41ACF2843236395597" ma:contentTypeVersion="12" ma:contentTypeDescription="Vytvoří nový dokument" ma:contentTypeScope="" ma:versionID="d3eb03150879e5cb66e0fd08b1c0b597">
  <xsd:schema xmlns:xsd="http://www.w3.org/2001/XMLSchema" xmlns:xs="http://www.w3.org/2001/XMLSchema" xmlns:p="http://schemas.microsoft.com/office/2006/metadata/properties" xmlns:ns2="b8d6b8ed-9577-4af7-a2ca-b1b63cd06eaa" xmlns:ns3="20c1e324-de7b-4276-8b13-b54c3cc9b4f7" targetNamespace="http://schemas.microsoft.com/office/2006/metadata/properties" ma:root="true" ma:fieldsID="1e8fdf3dab2f3c51322b0590ddb6bce9" ns2:_="" ns3:_="">
    <xsd:import namespace="b8d6b8ed-9577-4af7-a2ca-b1b63cd06eaa"/>
    <xsd:import namespace="20c1e324-de7b-4276-8b13-b54c3cc9b4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6b8ed-9577-4af7-a2ca-b1b63cd06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a5b359e2-fdae-41c7-a0a3-a8a599e035d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e324-de7b-4276-8b13-b54c3cc9b4f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d6b8ed-9577-4af7-a2ca-b1b63cd06e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2C47CE-468D-42D3-8BEF-9545FF88A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6b8ed-9577-4af7-a2ca-b1b63cd06eaa"/>
    <ds:schemaRef ds:uri="20c1e324-de7b-4276-8b13-b54c3cc9b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0FB2B-270E-45D2-B53E-E3939AA3C2EE}">
  <ds:schemaRefs>
    <ds:schemaRef ds:uri="http://schemas.microsoft.com/sharepoint/v3/contenttype/forms"/>
  </ds:schemaRefs>
</ds:datastoreItem>
</file>

<file path=customXml/itemProps3.xml><?xml version="1.0" encoding="utf-8"?>
<ds:datastoreItem xmlns:ds="http://schemas.openxmlformats.org/officeDocument/2006/customXml" ds:itemID="{A0BB027E-629B-42D0-B0D9-31B70B54EE95}">
  <ds:schemaRefs>
    <ds:schemaRef ds:uri="http://schemas.openxmlformats.org/officeDocument/2006/bibliography"/>
  </ds:schemaRefs>
</ds:datastoreItem>
</file>

<file path=customXml/itemProps4.xml><?xml version="1.0" encoding="utf-8"?>
<ds:datastoreItem xmlns:ds="http://schemas.openxmlformats.org/officeDocument/2006/customXml" ds:itemID="{E8AEA4D3-6CFF-46C5-AAB7-F22C62A852F2}">
  <ds:schemaRefs>
    <ds:schemaRef ds:uri="http://schemas.microsoft.com/office/2006/metadata/properties"/>
    <ds:schemaRef ds:uri="http://schemas.microsoft.com/office/infopath/2007/PartnerControls"/>
    <ds:schemaRef ds:uri="b8d6b8ed-9577-4af7-a2ca-b1b63cd06eaa"/>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453</Words>
  <Characters>2901</Characters>
  <Application>Microsoft Office Word</Application>
  <DocSecurity>0</DocSecurity>
  <PresentationFormat>Microsoft Word 11.0</PresentationFormat>
  <Lines>24</Lines>
  <Paragraphs>6</Paragraphs>
  <ScaleCrop>false</ScaleCrop>
  <Company>European Commission</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Buranova Martina</cp:lastModifiedBy>
  <cp:revision>3</cp:revision>
  <cp:lastPrinted>2013-11-06T07:46:00Z</cp:lastPrinted>
  <dcterms:created xsi:type="dcterms:W3CDTF">2024-09-03T08:34:00Z</dcterms:created>
  <dcterms:modified xsi:type="dcterms:W3CDTF">2024-09-03T17:14:00Z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0x010100B596FE557E2F2C41ACF2843236395597</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MediaServiceImageTags">
    <vt:lpwstr/>
  </property>
</Properties>
</file>