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5E14" w14:textId="1F5428C9" w:rsidR="005F54D7" w:rsidRPr="00097242" w:rsidRDefault="005F54D7" w:rsidP="005F54D7">
      <w:pPr>
        <w:rPr>
          <w:rFonts w:ascii="Georgia" w:hAnsi="Georgia"/>
          <w:b/>
          <w:sz w:val="2"/>
          <w:szCs w:val="28"/>
          <w:u w:val="single"/>
          <w:lang w:val="en-US"/>
        </w:rPr>
      </w:pPr>
    </w:p>
    <w:p w14:paraId="49F54456" w14:textId="77777777" w:rsidR="004C014C" w:rsidRDefault="004C014C" w:rsidP="1F32A83C">
      <w:pPr>
        <w:ind w:left="2160"/>
        <w:rPr>
          <w:rFonts w:ascii="Georgia" w:hAnsi="Georgia"/>
          <w:b/>
          <w:bCs/>
          <w:sz w:val="28"/>
          <w:szCs w:val="28"/>
          <w:u w:val="single"/>
          <w:lang w:val="en-US"/>
        </w:rPr>
      </w:pPr>
    </w:p>
    <w:p w14:paraId="42EE6750" w14:textId="657EBBBE" w:rsidR="00C119B5" w:rsidRPr="00CF1035" w:rsidRDefault="26A84DB9" w:rsidP="1F32A83C">
      <w:pPr>
        <w:ind w:left="2160"/>
        <w:rPr>
          <w:rFonts w:ascii="Georgia" w:hAnsi="Georgia"/>
          <w:b/>
          <w:bCs/>
          <w:sz w:val="28"/>
          <w:szCs w:val="28"/>
          <w:u w:val="single"/>
          <w:lang w:val="en-US"/>
        </w:rPr>
      </w:pPr>
      <w:proofErr w:type="spellStart"/>
      <w:r w:rsidRPr="5C3E007E">
        <w:rPr>
          <w:rFonts w:ascii="Georgia" w:hAnsi="Georgia"/>
          <w:b/>
          <w:bCs/>
          <w:sz w:val="28"/>
          <w:szCs w:val="28"/>
          <w:u w:val="single"/>
          <w:lang w:val="en-US"/>
        </w:rPr>
        <w:t>Palacký</w:t>
      </w:r>
      <w:proofErr w:type="spellEnd"/>
      <w:r w:rsidRPr="5C3E007E">
        <w:rPr>
          <w:rFonts w:ascii="Georgia" w:hAnsi="Georgia"/>
          <w:b/>
          <w:bCs/>
          <w:sz w:val="28"/>
          <w:szCs w:val="28"/>
          <w:u w:val="single"/>
          <w:lang w:val="en-US"/>
        </w:rPr>
        <w:t xml:space="preserve"> University Olomouc</w:t>
      </w:r>
    </w:p>
    <w:p w14:paraId="2B35E9DA" w14:textId="33829E5A" w:rsidR="00C119B5" w:rsidRPr="00CF1035" w:rsidRDefault="00C119B5" w:rsidP="001F7617">
      <w:pPr>
        <w:jc w:val="center"/>
        <w:rPr>
          <w:rFonts w:ascii="Georgia" w:hAnsi="Georgia"/>
          <w:b/>
          <w:sz w:val="28"/>
          <w:szCs w:val="28"/>
          <w:u w:val="single"/>
          <w:lang w:val="en-US"/>
        </w:rPr>
      </w:pPr>
      <w:r w:rsidRPr="00CF1035">
        <w:rPr>
          <w:rFonts w:ascii="Georgia" w:hAnsi="Georgia"/>
          <w:b/>
          <w:sz w:val="28"/>
          <w:szCs w:val="28"/>
          <w:u w:val="single"/>
          <w:lang w:val="en-US"/>
        </w:rPr>
        <w:t>Aurora Staff Mobility</w:t>
      </w:r>
    </w:p>
    <w:p w14:paraId="1414BAD8" w14:textId="383228AD" w:rsidR="001F7617" w:rsidRDefault="0025688E" w:rsidP="0025688E">
      <w:pPr>
        <w:spacing w:after="120"/>
        <w:ind w:left="2880" w:firstLine="720"/>
        <w:rPr>
          <w:rFonts w:ascii="Verdana" w:hAnsi="Verdana" w:cs="Arial"/>
          <w:b/>
          <w:color w:val="002060"/>
          <w:sz w:val="20"/>
          <w:lang w:val="en-GB"/>
        </w:rPr>
      </w:pPr>
      <w:r>
        <w:rPr>
          <w:rFonts w:ascii="Verdana" w:hAnsi="Verdana" w:cs="Arial"/>
          <w:b/>
          <w:color w:val="002060"/>
          <w:sz w:val="20"/>
          <w:lang w:val="en-GB"/>
        </w:rPr>
        <w:t xml:space="preserve">APPLICATION   </w:t>
      </w:r>
    </w:p>
    <w:p w14:paraId="7F8ADB48" w14:textId="774F3582" w:rsidR="00887CE1" w:rsidRPr="00C119B5" w:rsidRDefault="008C0FD7" w:rsidP="000236F9">
      <w:pPr>
        <w:spacing w:after="120"/>
        <w:ind w:right="-992"/>
        <w:jc w:val="left"/>
        <w:rPr>
          <w:rFonts w:ascii="Verdana" w:hAnsi="Verdana" w:cs="Arial"/>
          <w:b/>
          <w:color w:val="002060"/>
          <w:sz w:val="20"/>
          <w:lang w:val="en-GB"/>
        </w:rPr>
      </w:pPr>
      <w:r w:rsidRPr="00C119B5">
        <w:rPr>
          <w:rFonts w:ascii="Verdana" w:hAnsi="Verdana" w:cs="Arial"/>
          <w:b/>
          <w:color w:val="002060"/>
          <w:sz w:val="20"/>
          <w:lang w:val="en-GB"/>
        </w:rPr>
        <w:t>Academic year/</w:t>
      </w:r>
      <w:proofErr w:type="spellStart"/>
      <w:r w:rsidRPr="00C119B5">
        <w:rPr>
          <w:rFonts w:ascii="Verdana" w:hAnsi="Verdana" w:cs="Arial"/>
          <w:b/>
          <w:color w:val="002060"/>
          <w:sz w:val="20"/>
          <w:lang w:val="en-GB"/>
        </w:rPr>
        <w:t>Akademický</w:t>
      </w:r>
      <w:proofErr w:type="spellEnd"/>
      <w:r w:rsidRPr="00C119B5">
        <w:rPr>
          <w:rFonts w:ascii="Verdana" w:hAnsi="Verdana" w:cs="Arial"/>
          <w:b/>
          <w:color w:val="002060"/>
          <w:sz w:val="20"/>
          <w:lang w:val="en-GB"/>
        </w:rPr>
        <w:t xml:space="preserve"> </w:t>
      </w:r>
      <w:proofErr w:type="spellStart"/>
      <w:r w:rsidRPr="00C119B5">
        <w:rPr>
          <w:rFonts w:ascii="Verdana" w:hAnsi="Verdana" w:cs="Arial"/>
          <w:b/>
          <w:color w:val="002060"/>
          <w:sz w:val="20"/>
          <w:lang w:val="en-GB"/>
        </w:rPr>
        <w:t>rok</w:t>
      </w:r>
      <w:proofErr w:type="spellEnd"/>
      <w:r w:rsidRPr="00C119B5">
        <w:rPr>
          <w:rFonts w:ascii="Verdana" w:hAnsi="Verdana" w:cs="Arial"/>
          <w:b/>
          <w:color w:val="002060"/>
          <w:sz w:val="20"/>
          <w:lang w:val="en-GB"/>
        </w:rPr>
        <w:t xml:space="preserve">: </w:t>
      </w:r>
      <w:proofErr w:type="gramStart"/>
      <w:r w:rsidRPr="00C119B5">
        <w:rPr>
          <w:rFonts w:ascii="Verdana" w:hAnsi="Verdana" w:cs="Arial"/>
          <w:b/>
          <w:color w:val="002060"/>
          <w:sz w:val="20"/>
          <w:lang w:val="en-GB"/>
        </w:rPr>
        <w:t>20..</w:t>
      </w:r>
      <w:proofErr w:type="gramEnd"/>
      <w:r w:rsidRPr="00C119B5">
        <w:rPr>
          <w:rFonts w:ascii="Verdana" w:hAnsi="Verdana" w:cs="Arial"/>
          <w:b/>
          <w:color w:val="002060"/>
          <w:sz w:val="20"/>
          <w:lang w:val="en-GB"/>
        </w:rPr>
        <w:t>/20..</w:t>
      </w:r>
    </w:p>
    <w:p w14:paraId="0D0B6580" w14:textId="0FB2FA07" w:rsidR="00377526" w:rsidRPr="00A539C5" w:rsidRDefault="00DE13C3" w:rsidP="37B175C2">
      <w:pPr>
        <w:ind w:right="-992"/>
        <w:jc w:val="left"/>
        <w:rPr>
          <w:rFonts w:ascii="Verdana" w:hAnsi="Verdana" w:cs="Arial"/>
          <w:b/>
          <w:bCs/>
          <w:color w:val="002060"/>
          <w:sz w:val="20"/>
          <w:lang w:val="en-GB"/>
        </w:rPr>
      </w:pPr>
      <w:r w:rsidRPr="69D3CCBD">
        <w:rPr>
          <w:rFonts w:ascii="Verdana" w:hAnsi="Verdana" w:cs="Arial"/>
          <w:b/>
          <w:bCs/>
          <w:color w:val="002060"/>
          <w:sz w:val="20"/>
          <w:lang w:val="en-GB"/>
        </w:rPr>
        <w:t>Administrative</w:t>
      </w:r>
      <w:r w:rsidR="00CA55F9" w:rsidRPr="69D3CCBD">
        <w:rPr>
          <w:rFonts w:ascii="Verdana" w:hAnsi="Verdana" w:cs="Arial"/>
          <w:b/>
          <w:bCs/>
          <w:color w:val="002060"/>
          <w:sz w:val="20"/>
          <w:lang w:val="en-GB"/>
        </w:rPr>
        <w:t>/</w:t>
      </w:r>
      <w:r w:rsidRPr="69D3CCBD">
        <w:rPr>
          <w:rFonts w:ascii="Verdana" w:hAnsi="Verdana" w:cs="Arial"/>
          <w:b/>
          <w:bCs/>
          <w:color w:val="002060"/>
          <w:sz w:val="20"/>
          <w:lang w:val="en-GB"/>
        </w:rPr>
        <w:t>Academic mobility/</w:t>
      </w:r>
      <w:proofErr w:type="spellStart"/>
      <w:r w:rsidRPr="69D3CCBD">
        <w:rPr>
          <w:rFonts w:ascii="Verdana" w:hAnsi="Verdana" w:cs="Arial"/>
          <w:b/>
          <w:bCs/>
          <w:color w:val="002060"/>
          <w:sz w:val="20"/>
          <w:lang w:val="en-GB"/>
        </w:rPr>
        <w:t>Administrativní</w:t>
      </w:r>
      <w:proofErr w:type="spellEnd"/>
      <w:r w:rsidRPr="69D3CCBD">
        <w:rPr>
          <w:rFonts w:ascii="Verdana" w:hAnsi="Verdana" w:cs="Arial"/>
          <w:b/>
          <w:bCs/>
          <w:color w:val="002060"/>
          <w:sz w:val="20"/>
          <w:lang w:val="en-GB"/>
        </w:rPr>
        <w:t>/</w:t>
      </w:r>
      <w:proofErr w:type="spellStart"/>
      <w:r w:rsidRPr="69D3CCBD">
        <w:rPr>
          <w:rFonts w:ascii="Verdana" w:hAnsi="Verdana" w:cs="Arial"/>
          <w:b/>
          <w:bCs/>
          <w:color w:val="002060"/>
          <w:sz w:val="20"/>
          <w:lang w:val="en-GB"/>
        </w:rPr>
        <w:t>Akademická</w:t>
      </w:r>
      <w:proofErr w:type="spellEnd"/>
      <w:r w:rsidRPr="69D3CCBD">
        <w:rPr>
          <w:rFonts w:ascii="Verdana" w:hAnsi="Verdana" w:cs="Arial"/>
          <w:b/>
          <w:bCs/>
          <w:color w:val="002060"/>
          <w:sz w:val="20"/>
          <w:lang w:val="en-GB"/>
        </w:rPr>
        <w:t xml:space="preserve"> </w:t>
      </w:r>
      <w:proofErr w:type="spellStart"/>
      <w:r w:rsidRPr="69D3CCBD">
        <w:rPr>
          <w:rFonts w:ascii="Verdana" w:hAnsi="Verdana" w:cs="Arial"/>
          <w:b/>
          <w:bCs/>
          <w:color w:val="002060"/>
          <w:sz w:val="20"/>
          <w:lang w:val="en-GB"/>
        </w:rPr>
        <w:t>mobilita</w:t>
      </w:r>
      <w:proofErr w:type="spellEnd"/>
      <w:r w:rsidR="3F8FCAF3" w:rsidRPr="69D3CCBD">
        <w:rPr>
          <w:rFonts w:ascii="Verdana" w:hAnsi="Verdana" w:cs="Arial"/>
          <w:b/>
          <w:bCs/>
          <w:color w:val="002060"/>
          <w:sz w:val="20"/>
          <w:lang w:val="en-GB"/>
        </w:rPr>
        <w:t>/</w:t>
      </w:r>
      <w:r w:rsidRPr="00BB5D6B">
        <w:rPr>
          <w:lang w:val="en-US"/>
        </w:rPr>
        <w:br/>
      </w:r>
      <w:r w:rsidR="3F8FCAF3" w:rsidRPr="69D3CCBD">
        <w:rPr>
          <w:rFonts w:ascii="Verdana" w:hAnsi="Verdana" w:cs="Arial"/>
          <w:b/>
          <w:bCs/>
          <w:color w:val="002060"/>
          <w:sz w:val="20"/>
          <w:lang w:val="en-GB"/>
        </w:rPr>
        <w:t>Research Secondment/</w:t>
      </w:r>
      <w:proofErr w:type="spellStart"/>
      <w:r w:rsidR="3F8FCAF3" w:rsidRPr="69D3CCBD">
        <w:rPr>
          <w:rFonts w:ascii="Verdana" w:hAnsi="Verdana" w:cs="Arial"/>
          <w:b/>
          <w:bCs/>
          <w:color w:val="002060"/>
          <w:sz w:val="20"/>
          <w:lang w:val="en-GB"/>
        </w:rPr>
        <w:t>Výzkumn</w:t>
      </w:r>
      <w:r w:rsidR="6A67C45F" w:rsidRPr="69D3CCBD">
        <w:rPr>
          <w:rFonts w:ascii="Verdana" w:hAnsi="Verdana" w:cs="Arial"/>
          <w:b/>
          <w:bCs/>
          <w:color w:val="002060"/>
          <w:sz w:val="20"/>
          <w:lang w:val="en-GB"/>
        </w:rPr>
        <w:t>á</w:t>
      </w:r>
      <w:proofErr w:type="spellEnd"/>
      <w:r w:rsidR="6A67C45F" w:rsidRPr="69D3CCBD">
        <w:rPr>
          <w:rFonts w:ascii="Verdana" w:hAnsi="Verdana" w:cs="Arial"/>
          <w:b/>
          <w:bCs/>
          <w:color w:val="002060"/>
          <w:sz w:val="20"/>
          <w:lang w:val="en-GB"/>
        </w:rPr>
        <w:t xml:space="preserve"> </w:t>
      </w:r>
      <w:proofErr w:type="spellStart"/>
      <w:r w:rsidR="6A67C45F" w:rsidRPr="69D3CCBD">
        <w:rPr>
          <w:rFonts w:ascii="Verdana" w:hAnsi="Verdana" w:cs="Arial"/>
          <w:b/>
          <w:bCs/>
          <w:color w:val="002060"/>
          <w:sz w:val="20"/>
          <w:lang w:val="en-GB"/>
        </w:rPr>
        <w:t>stáž</w:t>
      </w:r>
      <w:proofErr w:type="spellEnd"/>
      <w:r w:rsidRPr="69D3CCBD">
        <w:rPr>
          <w:rFonts w:ascii="Verdana" w:hAnsi="Verdana" w:cs="Arial"/>
          <w:b/>
          <w:bCs/>
          <w:color w:val="002060"/>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1"/>
        <w:gridCol w:w="2357"/>
        <w:gridCol w:w="1690"/>
        <w:gridCol w:w="2520"/>
      </w:tblGrid>
      <w:tr w:rsidR="00CA55F9" w:rsidRPr="00BB5D6B" w14:paraId="2DFEE76F" w14:textId="77777777" w:rsidTr="3DD80073">
        <w:trPr>
          <w:trHeight w:val="334"/>
        </w:trPr>
        <w:tc>
          <w:tcPr>
            <w:tcW w:w="2211" w:type="dxa"/>
            <w:shd w:val="clear" w:color="auto" w:fill="FFFFFF" w:themeFill="background1"/>
          </w:tcPr>
          <w:p w14:paraId="09419B39" w14:textId="77777777" w:rsidR="00CA55F9" w:rsidRDefault="00CA55F9" w:rsidP="00C04CCB">
            <w:pPr>
              <w:pStyle w:val="Body"/>
              <w:rPr>
                <w:lang w:val="en-GB"/>
              </w:rPr>
            </w:pPr>
            <w:r w:rsidRPr="007673FA">
              <w:rPr>
                <w:lang w:val="en-GB"/>
              </w:rPr>
              <w:t xml:space="preserve">Last </w:t>
            </w:r>
            <w:r>
              <w:rPr>
                <w:lang w:val="en-GB"/>
              </w:rPr>
              <w:t>n</w:t>
            </w:r>
            <w:r w:rsidRPr="007673FA">
              <w:rPr>
                <w:lang w:val="en-GB"/>
              </w:rPr>
              <w:t>ame</w:t>
            </w:r>
            <w:r>
              <w:rPr>
                <w:lang w:val="en-GB"/>
              </w:rPr>
              <w:t xml:space="preserve"> (s)</w:t>
            </w:r>
          </w:p>
          <w:p w14:paraId="34EC8444" w14:textId="77777777" w:rsidR="00CA55F9" w:rsidRPr="007673FA" w:rsidRDefault="00CA55F9" w:rsidP="00C04CCB">
            <w:pPr>
              <w:pStyle w:val="Body"/>
              <w:rPr>
                <w:lang w:val="en-GB"/>
              </w:rPr>
            </w:pPr>
            <w:proofErr w:type="spellStart"/>
            <w:r>
              <w:rPr>
                <w:lang w:val="en-GB"/>
              </w:rPr>
              <w:t>Příjmení</w:t>
            </w:r>
            <w:proofErr w:type="spellEnd"/>
          </w:p>
        </w:tc>
        <w:tc>
          <w:tcPr>
            <w:tcW w:w="2357" w:type="dxa"/>
            <w:shd w:val="clear" w:color="auto" w:fill="FFFFFF" w:themeFill="background1"/>
          </w:tcPr>
          <w:p w14:paraId="709B0522" w14:textId="77777777" w:rsidR="00CA55F9" w:rsidRPr="00797925" w:rsidRDefault="00CA55F9" w:rsidP="00C04CCB">
            <w:pPr>
              <w:pStyle w:val="Body"/>
              <w:rPr>
                <w:color w:val="002060"/>
                <w:lang w:val="en-GB"/>
              </w:rPr>
            </w:pPr>
          </w:p>
        </w:tc>
        <w:tc>
          <w:tcPr>
            <w:tcW w:w="1690" w:type="dxa"/>
            <w:shd w:val="clear" w:color="auto" w:fill="FFFFFF" w:themeFill="background1"/>
          </w:tcPr>
          <w:p w14:paraId="0620E0CB" w14:textId="77777777" w:rsidR="00CA55F9" w:rsidRDefault="00CA55F9" w:rsidP="00C04CCB">
            <w:pPr>
              <w:pStyle w:val="Body"/>
              <w:rPr>
                <w:lang w:val="en-GB"/>
              </w:rPr>
            </w:pPr>
            <w:r w:rsidRPr="007673FA">
              <w:rPr>
                <w:lang w:val="en-GB"/>
              </w:rPr>
              <w:t xml:space="preserve">First </w:t>
            </w:r>
            <w:r>
              <w:rPr>
                <w:lang w:val="en-GB"/>
              </w:rPr>
              <w:t>n</w:t>
            </w:r>
            <w:r w:rsidRPr="007673FA">
              <w:rPr>
                <w:lang w:val="en-GB"/>
              </w:rPr>
              <w:t>ame</w:t>
            </w:r>
            <w:r>
              <w:rPr>
                <w:lang w:val="en-GB"/>
              </w:rPr>
              <w:t>(s)</w:t>
            </w:r>
          </w:p>
          <w:p w14:paraId="365C6D8A" w14:textId="77777777" w:rsidR="00CA55F9" w:rsidRPr="007673FA" w:rsidRDefault="00CA55F9" w:rsidP="00C04CCB">
            <w:pPr>
              <w:pStyle w:val="Body"/>
              <w:rPr>
                <w:lang w:val="en-GB"/>
              </w:rPr>
            </w:pPr>
            <w:proofErr w:type="spellStart"/>
            <w:r>
              <w:rPr>
                <w:lang w:val="en-GB"/>
              </w:rPr>
              <w:t>Křestní</w:t>
            </w:r>
            <w:proofErr w:type="spellEnd"/>
            <w:r>
              <w:rPr>
                <w:lang w:val="en-GB"/>
              </w:rPr>
              <w:t xml:space="preserve"> </w:t>
            </w:r>
            <w:proofErr w:type="spellStart"/>
            <w:r>
              <w:rPr>
                <w:lang w:val="en-GB"/>
              </w:rPr>
              <w:t>jméno</w:t>
            </w:r>
            <w:proofErr w:type="spellEnd"/>
          </w:p>
        </w:tc>
        <w:tc>
          <w:tcPr>
            <w:tcW w:w="2520" w:type="dxa"/>
            <w:shd w:val="clear" w:color="auto" w:fill="FFFFFF" w:themeFill="background1"/>
          </w:tcPr>
          <w:p w14:paraId="12E31DE7" w14:textId="77777777" w:rsidR="00CA55F9" w:rsidRPr="00797925" w:rsidRDefault="00CA55F9" w:rsidP="00C04CCB">
            <w:pPr>
              <w:pStyle w:val="Body"/>
              <w:rPr>
                <w:color w:val="002060"/>
                <w:lang w:val="en-GB"/>
              </w:rPr>
            </w:pPr>
          </w:p>
        </w:tc>
      </w:tr>
      <w:tr w:rsidR="00CA55F9" w:rsidRPr="007673FA" w14:paraId="2FFD6BB8" w14:textId="77777777" w:rsidTr="3DD80073">
        <w:trPr>
          <w:trHeight w:val="412"/>
        </w:trPr>
        <w:tc>
          <w:tcPr>
            <w:tcW w:w="2211" w:type="dxa"/>
            <w:shd w:val="clear" w:color="auto" w:fill="FFFFFF" w:themeFill="background1"/>
          </w:tcPr>
          <w:p w14:paraId="27014FDD" w14:textId="0A082039" w:rsidR="00CA55F9" w:rsidRDefault="00CA55F9" w:rsidP="00C04CCB">
            <w:pPr>
              <w:pStyle w:val="Body"/>
              <w:rPr>
                <w:lang w:val="en-GB"/>
              </w:rPr>
            </w:pPr>
            <w:r>
              <w:rPr>
                <w:lang w:val="en-GB"/>
              </w:rPr>
              <w:t>Seniority</w:t>
            </w:r>
            <w:r w:rsidRPr="010EE4E5">
              <w:rPr>
                <w:rStyle w:val="Znakapoznpodarou"/>
                <w:lang w:val="en-GB"/>
              </w:rPr>
              <w:footnoteReference w:id="1"/>
            </w:r>
          </w:p>
          <w:p w14:paraId="78619026" w14:textId="77777777" w:rsidR="00CA55F9" w:rsidRPr="00DF7065" w:rsidRDefault="00CA55F9" w:rsidP="00C04CCB">
            <w:pPr>
              <w:pStyle w:val="Body"/>
              <w:rPr>
                <w:lang w:val="is-IS"/>
              </w:rPr>
            </w:pPr>
            <w:r>
              <w:rPr>
                <w:lang w:val="en-GB"/>
              </w:rPr>
              <w:t xml:space="preserve">Délka </w:t>
            </w:r>
            <w:proofErr w:type="spellStart"/>
            <w:r>
              <w:rPr>
                <w:lang w:val="en-GB"/>
              </w:rPr>
              <w:t>praxe</w:t>
            </w:r>
            <w:proofErr w:type="spellEnd"/>
          </w:p>
        </w:tc>
        <w:tc>
          <w:tcPr>
            <w:tcW w:w="2357" w:type="dxa"/>
            <w:shd w:val="clear" w:color="auto" w:fill="FFFFFF" w:themeFill="background1"/>
          </w:tcPr>
          <w:p w14:paraId="51E3EADA" w14:textId="77777777" w:rsidR="00CA55F9" w:rsidRPr="007673FA" w:rsidRDefault="00CA55F9" w:rsidP="00C04CCB">
            <w:pPr>
              <w:pStyle w:val="Body"/>
              <w:rPr>
                <w:color w:val="002060"/>
                <w:lang w:val="en-GB"/>
              </w:rPr>
            </w:pPr>
          </w:p>
        </w:tc>
        <w:tc>
          <w:tcPr>
            <w:tcW w:w="1690" w:type="dxa"/>
            <w:shd w:val="clear" w:color="auto" w:fill="FFFFFF" w:themeFill="background1"/>
          </w:tcPr>
          <w:p w14:paraId="2FB5A083" w14:textId="77777777" w:rsidR="00CA55F9" w:rsidRDefault="00CA55F9" w:rsidP="00C04CCB">
            <w:pPr>
              <w:pStyle w:val="Body"/>
              <w:rPr>
                <w:lang w:val="en-GB"/>
              </w:rPr>
            </w:pPr>
            <w:r w:rsidRPr="00F13C9B">
              <w:rPr>
                <w:lang w:val="en-GB"/>
              </w:rPr>
              <w:t>Nationality</w:t>
            </w:r>
          </w:p>
          <w:p w14:paraId="65DB89F8" w14:textId="77777777" w:rsidR="00CA55F9" w:rsidRPr="007673FA" w:rsidRDefault="00CA55F9" w:rsidP="00C04CCB">
            <w:pPr>
              <w:pStyle w:val="Body"/>
              <w:rPr>
                <w:lang w:val="en-GB"/>
              </w:rPr>
            </w:pPr>
            <w:proofErr w:type="spellStart"/>
            <w:r>
              <w:rPr>
                <w:lang w:val="en-GB"/>
              </w:rPr>
              <w:t>Občanství</w:t>
            </w:r>
            <w:proofErr w:type="spellEnd"/>
          </w:p>
        </w:tc>
        <w:tc>
          <w:tcPr>
            <w:tcW w:w="2520" w:type="dxa"/>
            <w:shd w:val="clear" w:color="auto" w:fill="FFFFFF" w:themeFill="background1"/>
          </w:tcPr>
          <w:p w14:paraId="3248DAC4" w14:textId="77777777" w:rsidR="00CA55F9" w:rsidRPr="00797925" w:rsidRDefault="00CA55F9" w:rsidP="00C04CCB">
            <w:pPr>
              <w:pStyle w:val="Body"/>
              <w:rPr>
                <w:lang w:val="en-GB"/>
              </w:rPr>
            </w:pPr>
          </w:p>
        </w:tc>
      </w:tr>
      <w:tr w:rsidR="00D46057" w:rsidRPr="007673FA" w14:paraId="76FD2DC8" w14:textId="77777777" w:rsidTr="3DD80073">
        <w:trPr>
          <w:trHeight w:val="299"/>
        </w:trPr>
        <w:tc>
          <w:tcPr>
            <w:tcW w:w="2211" w:type="dxa"/>
            <w:shd w:val="clear" w:color="auto" w:fill="FFFFFF" w:themeFill="background1"/>
          </w:tcPr>
          <w:p w14:paraId="74A31AFA" w14:textId="77777777" w:rsidR="00D46057" w:rsidRPr="008C0FD7" w:rsidRDefault="00D46057" w:rsidP="5C3E007E">
            <w:pPr>
              <w:pStyle w:val="Body"/>
              <w:spacing w:line="259" w:lineRule="auto"/>
              <w:rPr>
                <w:lang w:val="en-GB"/>
              </w:rPr>
            </w:pPr>
          </w:p>
          <w:p w14:paraId="6ED1B1FF" w14:textId="5DBA549B" w:rsidR="00D46057" w:rsidRPr="008C0FD7" w:rsidRDefault="2A6F7F34" w:rsidP="06B0499B">
            <w:pPr>
              <w:pStyle w:val="Body"/>
              <w:spacing w:line="259" w:lineRule="auto"/>
            </w:pPr>
            <w:r w:rsidRPr="06B0499B">
              <w:t>Pracovní zařazení</w:t>
            </w:r>
            <w:r w:rsidR="067D10A5" w:rsidRPr="010EE4E5">
              <w:rPr>
                <w:rStyle w:val="Znakapoznpodarou"/>
              </w:rPr>
              <w:footnoteReference w:id="2"/>
            </w:r>
          </w:p>
        </w:tc>
        <w:tc>
          <w:tcPr>
            <w:tcW w:w="6567" w:type="dxa"/>
            <w:gridSpan w:val="3"/>
            <w:shd w:val="clear" w:color="auto" w:fill="FFFFFF" w:themeFill="background1"/>
          </w:tcPr>
          <w:p w14:paraId="7DA67C58" w14:textId="77777777" w:rsidR="00D46057" w:rsidRPr="008C0FD7" w:rsidRDefault="00D46057" w:rsidP="00C04CCB">
            <w:pPr>
              <w:pStyle w:val="Body"/>
              <w:rPr>
                <w:lang w:val="en-GB"/>
              </w:rPr>
            </w:pPr>
          </w:p>
        </w:tc>
      </w:tr>
      <w:tr w:rsidR="005E0277" w:rsidRPr="007673FA" w14:paraId="1D72EB4B" w14:textId="77777777" w:rsidTr="3DD80073">
        <w:trPr>
          <w:trHeight w:val="263"/>
        </w:trPr>
        <w:tc>
          <w:tcPr>
            <w:tcW w:w="4568" w:type="dxa"/>
            <w:gridSpan w:val="2"/>
            <w:shd w:val="clear" w:color="auto" w:fill="FFFFFF" w:themeFill="background1"/>
          </w:tcPr>
          <w:p w14:paraId="69D24E8F" w14:textId="40D6289D" w:rsidR="005E0277" w:rsidRPr="007673FA" w:rsidRDefault="2D880938" w:rsidP="5C3E007E">
            <w:pPr>
              <w:pStyle w:val="Body"/>
              <w:spacing w:line="259" w:lineRule="auto"/>
              <w:rPr>
                <w:color w:val="002060"/>
                <w:lang w:val="en-GB"/>
              </w:rPr>
            </w:pPr>
            <w:r w:rsidRPr="3DD80073">
              <w:rPr>
                <w:lang w:val="en-GB"/>
              </w:rPr>
              <w:t>e-mail (</w:t>
            </w:r>
            <w:proofErr w:type="spellStart"/>
            <w:r w:rsidRPr="3DD80073">
              <w:rPr>
                <w:lang w:val="en-GB"/>
              </w:rPr>
              <w:t>pracovn</w:t>
            </w:r>
            <w:r w:rsidR="0C277C32" w:rsidRPr="3DD80073">
              <w:rPr>
                <w:lang w:val="en-GB"/>
              </w:rPr>
              <w:t>í</w:t>
            </w:r>
            <w:proofErr w:type="spellEnd"/>
            <w:r w:rsidRPr="3DD80073">
              <w:rPr>
                <w:lang w:val="en-GB"/>
              </w:rPr>
              <w:t>/office)</w:t>
            </w:r>
          </w:p>
        </w:tc>
        <w:tc>
          <w:tcPr>
            <w:tcW w:w="4210" w:type="dxa"/>
            <w:gridSpan w:val="2"/>
            <w:shd w:val="clear" w:color="auto" w:fill="FFFFFF" w:themeFill="background1"/>
          </w:tcPr>
          <w:p w14:paraId="441CBC5C" w14:textId="77777777" w:rsidR="005E0277" w:rsidRPr="008C0FD7" w:rsidRDefault="005E0277" w:rsidP="00C04CCB">
            <w:pPr>
              <w:pStyle w:val="Body"/>
              <w:rPr>
                <w:lang w:val="en-GB"/>
              </w:rPr>
            </w:pPr>
          </w:p>
        </w:tc>
      </w:tr>
      <w:tr w:rsidR="005E0277" w:rsidRPr="007673FA" w14:paraId="5DC4A529" w14:textId="77777777" w:rsidTr="3DD80073">
        <w:trPr>
          <w:trHeight w:val="126"/>
        </w:trPr>
        <w:tc>
          <w:tcPr>
            <w:tcW w:w="4568" w:type="dxa"/>
            <w:gridSpan w:val="2"/>
            <w:shd w:val="clear" w:color="auto" w:fill="FFFFFF" w:themeFill="background1"/>
          </w:tcPr>
          <w:p w14:paraId="5CB955DD" w14:textId="77777777" w:rsidR="005E0277" w:rsidRPr="007673FA" w:rsidRDefault="005E0277" w:rsidP="00C04CCB">
            <w:pPr>
              <w:pStyle w:val="Body"/>
              <w:rPr>
                <w:color w:val="002060"/>
                <w:lang w:val="en-GB"/>
              </w:rPr>
            </w:pPr>
            <w:r>
              <w:rPr>
                <w:lang w:val="en-GB"/>
              </w:rPr>
              <w:t>Phone (office)/</w:t>
            </w:r>
            <w:proofErr w:type="spellStart"/>
            <w:r>
              <w:rPr>
                <w:lang w:val="en-GB"/>
              </w:rPr>
              <w:t>Telefon</w:t>
            </w:r>
            <w:proofErr w:type="spellEnd"/>
            <w:r>
              <w:rPr>
                <w:lang w:val="en-GB"/>
              </w:rPr>
              <w:t xml:space="preserve"> (</w:t>
            </w:r>
            <w:proofErr w:type="spellStart"/>
            <w:r>
              <w:rPr>
                <w:lang w:val="en-GB"/>
              </w:rPr>
              <w:t>pracovní</w:t>
            </w:r>
            <w:proofErr w:type="spellEnd"/>
            <w:r>
              <w:rPr>
                <w:lang w:val="en-GB"/>
              </w:rPr>
              <w:t>)</w:t>
            </w:r>
          </w:p>
        </w:tc>
        <w:tc>
          <w:tcPr>
            <w:tcW w:w="4210" w:type="dxa"/>
            <w:gridSpan w:val="2"/>
            <w:shd w:val="clear" w:color="auto" w:fill="FFFFFF" w:themeFill="background1"/>
          </w:tcPr>
          <w:p w14:paraId="4D1FF346" w14:textId="77777777" w:rsidR="005E0277" w:rsidRPr="008C0FD7" w:rsidRDefault="005E0277" w:rsidP="00C04CCB">
            <w:pPr>
              <w:pStyle w:val="Body"/>
              <w:rPr>
                <w:lang w:val="en-GB"/>
              </w:rPr>
            </w:pPr>
          </w:p>
        </w:tc>
      </w:tr>
    </w:tbl>
    <w:p w14:paraId="5C0102D7" w14:textId="77777777" w:rsidR="00377526" w:rsidRPr="00A22108" w:rsidRDefault="00377526" w:rsidP="00F8782D">
      <w:pPr>
        <w:spacing w:after="0"/>
        <w:ind w:right="-992"/>
        <w:jc w:val="left"/>
        <w:rPr>
          <w:rFonts w:ascii="Verdana" w:hAnsi="Verdana" w:cs="Arial"/>
          <w:b/>
          <w:color w:val="002060"/>
          <w:sz w:val="16"/>
          <w:szCs w:val="16"/>
          <w:lang w:val="en-GB"/>
        </w:rPr>
      </w:pPr>
    </w:p>
    <w:p w14:paraId="2DD6CFFE" w14:textId="77777777" w:rsidR="00377526" w:rsidRPr="00A539C5" w:rsidRDefault="00377526" w:rsidP="005D75AB">
      <w:pPr>
        <w:ind w:right="-992"/>
        <w:jc w:val="left"/>
        <w:rPr>
          <w:rFonts w:ascii="Verdana" w:hAnsi="Verdana" w:cs="Arial"/>
          <w:b/>
          <w:color w:val="002060"/>
          <w:sz w:val="20"/>
          <w:lang w:val="en-GB"/>
        </w:rPr>
      </w:pPr>
      <w:r w:rsidRPr="00A539C5">
        <w:rPr>
          <w:rFonts w:ascii="Verdana" w:hAnsi="Verdana" w:cs="Arial"/>
          <w:b/>
          <w:color w:val="002060"/>
          <w:sz w:val="20"/>
          <w:lang w:val="en-GB"/>
        </w:rPr>
        <w:t>The Sending Institution</w:t>
      </w:r>
      <w:r w:rsidR="00CA55F9" w:rsidRPr="00A539C5">
        <w:rPr>
          <w:rFonts w:ascii="Verdana" w:hAnsi="Verdana" w:cs="Arial"/>
          <w:b/>
          <w:color w:val="002060"/>
          <w:sz w:val="20"/>
          <w:lang w:val="en-GB"/>
        </w:rPr>
        <w:t>/</w:t>
      </w:r>
      <w:proofErr w:type="spellStart"/>
      <w:r w:rsidR="00CA55F9" w:rsidRPr="00A539C5">
        <w:rPr>
          <w:rFonts w:ascii="Verdana" w:hAnsi="Verdana" w:cs="Arial"/>
          <w:b/>
          <w:color w:val="002060"/>
          <w:sz w:val="20"/>
          <w:lang w:val="en-GB"/>
        </w:rPr>
        <w:t>Vysílající</w:t>
      </w:r>
      <w:proofErr w:type="spellEnd"/>
      <w:r w:rsidR="00CA55F9" w:rsidRPr="00A539C5">
        <w:rPr>
          <w:rFonts w:ascii="Verdana" w:hAnsi="Verdana" w:cs="Arial"/>
          <w:b/>
          <w:color w:val="002060"/>
          <w:sz w:val="20"/>
          <w:lang w:val="en-GB"/>
        </w:rPr>
        <w:t xml:space="preserve"> </w:t>
      </w:r>
      <w:proofErr w:type="spellStart"/>
      <w:r w:rsidR="00CA55F9" w:rsidRPr="00A539C5">
        <w:rPr>
          <w:rFonts w:ascii="Verdana" w:hAnsi="Verdana" w:cs="Arial"/>
          <w:b/>
          <w:color w:val="002060"/>
          <w:sz w:val="20"/>
          <w:lang w:val="en-GB"/>
        </w:rPr>
        <w:t>instituce</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05"/>
        <w:gridCol w:w="2086"/>
        <w:gridCol w:w="2377"/>
      </w:tblGrid>
      <w:tr w:rsidR="00CA55F9" w:rsidRPr="005E466D" w14:paraId="2D433247" w14:textId="77777777" w:rsidTr="00A539C5">
        <w:trPr>
          <w:trHeight w:val="314"/>
        </w:trPr>
        <w:tc>
          <w:tcPr>
            <w:tcW w:w="2204" w:type="dxa"/>
            <w:shd w:val="clear" w:color="auto" w:fill="FFFFFF"/>
          </w:tcPr>
          <w:p w14:paraId="24F60D9B" w14:textId="77777777" w:rsidR="00CA55F9" w:rsidRPr="005E466D" w:rsidRDefault="00CA55F9" w:rsidP="00E0706F">
            <w:pPr>
              <w:pStyle w:val="Body"/>
              <w:rPr>
                <w:lang w:val="en-GB"/>
              </w:rPr>
            </w:pPr>
            <w:r w:rsidRPr="005E466D">
              <w:rPr>
                <w:lang w:val="en-GB"/>
              </w:rPr>
              <w:t>Name</w:t>
            </w:r>
            <w:r w:rsidR="00E0706F">
              <w:rPr>
                <w:lang w:val="en-GB"/>
              </w:rPr>
              <w:t>/</w:t>
            </w:r>
            <w:proofErr w:type="spellStart"/>
            <w:r>
              <w:rPr>
                <w:lang w:val="en-GB"/>
              </w:rPr>
              <w:t>Název</w:t>
            </w:r>
            <w:proofErr w:type="spellEnd"/>
          </w:p>
        </w:tc>
        <w:tc>
          <w:tcPr>
            <w:tcW w:w="6568" w:type="dxa"/>
            <w:gridSpan w:val="3"/>
            <w:shd w:val="clear" w:color="auto" w:fill="FFFFFF"/>
          </w:tcPr>
          <w:p w14:paraId="0E74ADFB" w14:textId="77777777" w:rsidR="00CA55F9" w:rsidRPr="005E466D" w:rsidRDefault="00CA55F9" w:rsidP="00C04CCB">
            <w:pPr>
              <w:pStyle w:val="Body"/>
              <w:rPr>
                <w:b/>
                <w:color w:val="002060"/>
                <w:lang w:val="en-GB"/>
              </w:rPr>
            </w:pPr>
            <w:proofErr w:type="spellStart"/>
            <w:r>
              <w:rPr>
                <w:b/>
                <w:color w:val="002060"/>
                <w:lang w:val="en-GB"/>
              </w:rPr>
              <w:t>Univerzita</w:t>
            </w:r>
            <w:proofErr w:type="spellEnd"/>
            <w:r>
              <w:rPr>
                <w:b/>
                <w:color w:val="002060"/>
                <w:lang w:val="en-GB"/>
              </w:rPr>
              <w:t xml:space="preserve"> </w:t>
            </w:r>
            <w:proofErr w:type="spellStart"/>
            <w:r>
              <w:rPr>
                <w:b/>
                <w:color w:val="002060"/>
                <w:lang w:val="en-GB"/>
              </w:rPr>
              <w:t>Palackého</w:t>
            </w:r>
            <w:proofErr w:type="spellEnd"/>
            <w:r>
              <w:rPr>
                <w:b/>
                <w:color w:val="002060"/>
                <w:lang w:val="en-GB"/>
              </w:rPr>
              <w:t xml:space="preserve"> v </w:t>
            </w:r>
            <w:proofErr w:type="spellStart"/>
            <w:r>
              <w:rPr>
                <w:b/>
                <w:color w:val="002060"/>
                <w:lang w:val="en-GB"/>
              </w:rPr>
              <w:t>Olomouci</w:t>
            </w:r>
            <w:proofErr w:type="spellEnd"/>
          </w:p>
        </w:tc>
      </w:tr>
      <w:tr w:rsidR="00CA55F9" w:rsidRPr="005E466D" w14:paraId="44682114" w14:textId="77777777" w:rsidTr="00A539C5">
        <w:trPr>
          <w:trHeight w:val="472"/>
        </w:trPr>
        <w:tc>
          <w:tcPr>
            <w:tcW w:w="2204" w:type="dxa"/>
            <w:shd w:val="clear" w:color="auto" w:fill="FFFFFF"/>
          </w:tcPr>
          <w:p w14:paraId="75CD101A" w14:textId="77777777" w:rsidR="00CA55F9" w:rsidRDefault="00CA55F9" w:rsidP="00C04CCB">
            <w:pPr>
              <w:pStyle w:val="Body"/>
              <w:rPr>
                <w:lang w:val="en-GB"/>
              </w:rPr>
            </w:pPr>
            <w:r>
              <w:rPr>
                <w:lang w:val="en-GB"/>
              </w:rPr>
              <w:t>Department</w:t>
            </w:r>
          </w:p>
          <w:p w14:paraId="56EFB0DA" w14:textId="77777777" w:rsidR="00CA55F9" w:rsidRPr="005E466D" w:rsidRDefault="00CA55F9" w:rsidP="00C04CCB">
            <w:pPr>
              <w:pStyle w:val="Body"/>
              <w:rPr>
                <w:lang w:val="en-GB"/>
              </w:rPr>
            </w:pPr>
            <w:r>
              <w:rPr>
                <w:lang w:val="en-GB"/>
              </w:rPr>
              <w:t>Katedra</w:t>
            </w:r>
          </w:p>
        </w:tc>
        <w:tc>
          <w:tcPr>
            <w:tcW w:w="6568" w:type="dxa"/>
            <w:gridSpan w:val="3"/>
            <w:shd w:val="clear" w:color="auto" w:fill="FFFFFF"/>
          </w:tcPr>
          <w:p w14:paraId="44607B54" w14:textId="77777777" w:rsidR="00CA55F9" w:rsidRPr="00797925" w:rsidRDefault="00CA55F9" w:rsidP="00C04CCB">
            <w:pPr>
              <w:pStyle w:val="Body"/>
              <w:rPr>
                <w:lang w:val="en-GB"/>
              </w:rPr>
            </w:pPr>
          </w:p>
        </w:tc>
      </w:tr>
      <w:tr w:rsidR="00CA55F9" w:rsidRPr="005E466D" w14:paraId="08A31833" w14:textId="77777777" w:rsidTr="00A539C5">
        <w:trPr>
          <w:trHeight w:val="472"/>
        </w:trPr>
        <w:tc>
          <w:tcPr>
            <w:tcW w:w="2204" w:type="dxa"/>
            <w:shd w:val="clear" w:color="auto" w:fill="FFFFFF"/>
          </w:tcPr>
          <w:p w14:paraId="69C9D4C1" w14:textId="77777777" w:rsidR="00CA55F9" w:rsidRPr="005E466D" w:rsidRDefault="00CA55F9" w:rsidP="00C04CCB">
            <w:pPr>
              <w:pStyle w:val="Body"/>
              <w:rPr>
                <w:lang w:val="en-GB"/>
              </w:rPr>
            </w:pPr>
            <w:r w:rsidRPr="005E466D">
              <w:rPr>
                <w:lang w:val="en-GB"/>
              </w:rPr>
              <w:t>Address</w:t>
            </w:r>
          </w:p>
        </w:tc>
        <w:tc>
          <w:tcPr>
            <w:tcW w:w="2105" w:type="dxa"/>
            <w:shd w:val="clear" w:color="auto" w:fill="FFFFFF"/>
          </w:tcPr>
          <w:p w14:paraId="7EF3DDCE" w14:textId="77777777" w:rsidR="00CA55F9" w:rsidRDefault="00CA55F9" w:rsidP="00C04CCB">
            <w:pPr>
              <w:pStyle w:val="Body"/>
              <w:rPr>
                <w:color w:val="002060"/>
                <w:lang w:val="en-GB"/>
              </w:rPr>
            </w:pPr>
            <w:proofErr w:type="spellStart"/>
            <w:r>
              <w:rPr>
                <w:color w:val="002060"/>
                <w:lang w:val="en-GB"/>
              </w:rPr>
              <w:t>Křížkovského</w:t>
            </w:r>
            <w:proofErr w:type="spellEnd"/>
            <w:r>
              <w:rPr>
                <w:color w:val="002060"/>
                <w:lang w:val="en-GB"/>
              </w:rPr>
              <w:t xml:space="preserve"> 8</w:t>
            </w:r>
          </w:p>
          <w:p w14:paraId="6C91250A" w14:textId="77777777" w:rsidR="00CA55F9" w:rsidRPr="005E466D" w:rsidRDefault="00CA55F9" w:rsidP="00C04CCB">
            <w:pPr>
              <w:pStyle w:val="Body"/>
              <w:rPr>
                <w:color w:val="002060"/>
                <w:lang w:val="en-GB"/>
              </w:rPr>
            </w:pPr>
            <w:r>
              <w:rPr>
                <w:color w:val="002060"/>
                <w:lang w:val="en-GB"/>
              </w:rPr>
              <w:t>77147 Olomouc</w:t>
            </w:r>
          </w:p>
        </w:tc>
        <w:tc>
          <w:tcPr>
            <w:tcW w:w="2086" w:type="dxa"/>
            <w:shd w:val="clear" w:color="auto" w:fill="FFFFFF"/>
          </w:tcPr>
          <w:p w14:paraId="1746DE8E" w14:textId="77777777" w:rsidR="00CA55F9" w:rsidRDefault="00CA55F9" w:rsidP="00C04CCB">
            <w:pPr>
              <w:pStyle w:val="Body"/>
              <w:rPr>
                <w:lang w:val="en-GB"/>
              </w:rPr>
            </w:pPr>
            <w:r w:rsidRPr="005E466D">
              <w:rPr>
                <w:lang w:val="en-GB"/>
              </w:rPr>
              <w:t>Country</w:t>
            </w:r>
          </w:p>
          <w:p w14:paraId="14D4B30C" w14:textId="77777777" w:rsidR="00CA55F9" w:rsidRPr="005E466D" w:rsidRDefault="00CA55F9" w:rsidP="00C04CCB">
            <w:pPr>
              <w:pStyle w:val="Body"/>
              <w:rPr>
                <w:lang w:val="en-GB"/>
              </w:rPr>
            </w:pPr>
          </w:p>
        </w:tc>
        <w:tc>
          <w:tcPr>
            <w:tcW w:w="2377" w:type="dxa"/>
            <w:shd w:val="clear" w:color="auto" w:fill="FFFFFF"/>
          </w:tcPr>
          <w:p w14:paraId="3EE59572" w14:textId="77777777" w:rsidR="00CA55F9" w:rsidRPr="005E466D" w:rsidRDefault="00CA55F9" w:rsidP="00C04CCB">
            <w:pPr>
              <w:pStyle w:val="Body"/>
              <w:rPr>
                <w:b/>
                <w:lang w:val="en-GB"/>
              </w:rPr>
            </w:pPr>
            <w:r>
              <w:rPr>
                <w:b/>
                <w:lang w:val="en-GB"/>
              </w:rPr>
              <w:t>Czech Republic</w:t>
            </w:r>
          </w:p>
        </w:tc>
      </w:tr>
      <w:tr w:rsidR="00CA55F9" w:rsidRPr="005E466D" w14:paraId="56C53EC7" w14:textId="77777777" w:rsidTr="00A539C5">
        <w:trPr>
          <w:trHeight w:val="811"/>
        </w:trPr>
        <w:tc>
          <w:tcPr>
            <w:tcW w:w="2204" w:type="dxa"/>
            <w:shd w:val="clear" w:color="auto" w:fill="FFFFFF"/>
          </w:tcPr>
          <w:p w14:paraId="73E41193" w14:textId="5C36C987" w:rsidR="00CA55F9" w:rsidRPr="009B4A1D" w:rsidRDefault="009B4A1D" w:rsidP="00C04CCB">
            <w:pPr>
              <w:pStyle w:val="Body"/>
              <w:rPr>
                <w:lang w:val="en-GB"/>
              </w:rPr>
            </w:pPr>
            <w:r w:rsidRPr="009B4A1D">
              <w:rPr>
                <w:lang w:val="en-GB"/>
              </w:rPr>
              <w:t>Department c</w:t>
            </w:r>
            <w:r w:rsidR="00CA55F9" w:rsidRPr="009B4A1D">
              <w:rPr>
                <w:lang w:val="en-GB"/>
              </w:rPr>
              <w:t xml:space="preserve">ontact person </w:t>
            </w:r>
            <w:r w:rsidR="00CA55F9" w:rsidRPr="009B4A1D">
              <w:rPr>
                <w:lang w:val="en-GB"/>
              </w:rPr>
              <w:br/>
              <w:t>name and position</w:t>
            </w:r>
          </w:p>
          <w:p w14:paraId="0F832553" w14:textId="4A168764" w:rsidR="00CA55F9" w:rsidRPr="005E466D" w:rsidRDefault="00CA55F9" w:rsidP="009B4A1D">
            <w:pPr>
              <w:pStyle w:val="Body"/>
              <w:rPr>
                <w:lang w:val="en-GB"/>
              </w:rPr>
            </w:pPr>
            <w:proofErr w:type="spellStart"/>
            <w:r w:rsidRPr="009B4A1D">
              <w:rPr>
                <w:lang w:val="en-GB"/>
              </w:rPr>
              <w:t>Jméno</w:t>
            </w:r>
            <w:proofErr w:type="spellEnd"/>
            <w:r w:rsidRPr="009B4A1D">
              <w:rPr>
                <w:lang w:val="en-GB"/>
              </w:rPr>
              <w:t xml:space="preserve"> a </w:t>
            </w:r>
            <w:proofErr w:type="spellStart"/>
            <w:r w:rsidRPr="009B4A1D">
              <w:rPr>
                <w:lang w:val="en-GB"/>
              </w:rPr>
              <w:t>funkce</w:t>
            </w:r>
            <w:proofErr w:type="spellEnd"/>
            <w:r w:rsidRPr="009B4A1D">
              <w:rPr>
                <w:lang w:val="en-GB"/>
              </w:rPr>
              <w:t xml:space="preserve"> </w:t>
            </w:r>
            <w:proofErr w:type="spellStart"/>
            <w:r w:rsidRPr="009B4A1D">
              <w:rPr>
                <w:lang w:val="en-GB"/>
              </w:rPr>
              <w:t>kontaktní</w:t>
            </w:r>
            <w:proofErr w:type="spellEnd"/>
            <w:r w:rsidRPr="009B4A1D">
              <w:rPr>
                <w:lang w:val="en-GB"/>
              </w:rPr>
              <w:t xml:space="preserve"> </w:t>
            </w:r>
            <w:proofErr w:type="spellStart"/>
            <w:r w:rsidRPr="009B4A1D">
              <w:rPr>
                <w:lang w:val="en-GB"/>
              </w:rPr>
              <w:t>osoby</w:t>
            </w:r>
            <w:proofErr w:type="spellEnd"/>
            <w:r w:rsidR="009B4A1D" w:rsidRPr="009B4A1D">
              <w:rPr>
                <w:lang w:val="en-GB"/>
              </w:rPr>
              <w:t xml:space="preserve"> </w:t>
            </w:r>
            <w:proofErr w:type="spellStart"/>
            <w:r w:rsidR="009B4A1D" w:rsidRPr="009B4A1D">
              <w:rPr>
                <w:lang w:val="en-GB"/>
              </w:rPr>
              <w:t>na</w:t>
            </w:r>
            <w:proofErr w:type="spellEnd"/>
            <w:r w:rsidR="009B4A1D" w:rsidRPr="009B4A1D">
              <w:rPr>
                <w:lang w:val="en-GB"/>
              </w:rPr>
              <w:t xml:space="preserve"> </w:t>
            </w:r>
            <w:proofErr w:type="spellStart"/>
            <w:r w:rsidR="009B4A1D" w:rsidRPr="009B4A1D">
              <w:rPr>
                <w:lang w:val="en-GB"/>
              </w:rPr>
              <w:t>kated</w:t>
            </w:r>
            <w:r w:rsidR="009B4A1D" w:rsidRPr="009B4A1D">
              <w:rPr>
                <w:rFonts w:cs="Calibri"/>
                <w:lang w:val="en-GB"/>
              </w:rPr>
              <w:t>ř</w:t>
            </w:r>
            <w:r w:rsidR="009B4A1D" w:rsidRPr="009B4A1D">
              <w:rPr>
                <w:lang w:val="en-GB"/>
              </w:rPr>
              <w:t>e</w:t>
            </w:r>
            <w:proofErr w:type="spellEnd"/>
            <w:r w:rsidRPr="009B4A1D">
              <w:rPr>
                <w:lang w:val="en-GB"/>
              </w:rPr>
              <w:t xml:space="preserve"> (</w:t>
            </w:r>
            <w:proofErr w:type="spellStart"/>
            <w:r w:rsidR="009B4A1D" w:rsidRPr="009B4A1D">
              <w:rPr>
                <w:lang w:val="en-GB"/>
              </w:rPr>
              <w:t>vedoucí</w:t>
            </w:r>
            <w:proofErr w:type="spellEnd"/>
            <w:r w:rsidR="009B4A1D" w:rsidRPr="009B4A1D">
              <w:rPr>
                <w:lang w:val="en-GB"/>
              </w:rPr>
              <w:t xml:space="preserve"> </w:t>
            </w:r>
            <w:proofErr w:type="spellStart"/>
            <w:r w:rsidR="009B4A1D" w:rsidRPr="009B4A1D">
              <w:rPr>
                <w:lang w:val="en-GB"/>
              </w:rPr>
              <w:t>pracovišt</w:t>
            </w:r>
            <w:r w:rsidR="009B4A1D" w:rsidRPr="009B4A1D">
              <w:rPr>
                <w:rFonts w:cs="Calibri"/>
                <w:lang w:val="en-GB"/>
              </w:rPr>
              <w:t>ě</w:t>
            </w:r>
            <w:proofErr w:type="spellEnd"/>
            <w:r w:rsidRPr="009B4A1D">
              <w:rPr>
                <w:lang w:val="en-GB"/>
              </w:rPr>
              <w:t>)</w:t>
            </w:r>
          </w:p>
        </w:tc>
        <w:tc>
          <w:tcPr>
            <w:tcW w:w="2105" w:type="dxa"/>
            <w:shd w:val="clear" w:color="auto" w:fill="FFFFFF"/>
          </w:tcPr>
          <w:p w14:paraId="353B8A70" w14:textId="77777777" w:rsidR="00CA55F9" w:rsidRPr="005E466D" w:rsidRDefault="00CA55F9" w:rsidP="00C04CCB">
            <w:pPr>
              <w:pStyle w:val="Body"/>
              <w:rPr>
                <w:color w:val="002060"/>
                <w:lang w:val="en-GB"/>
              </w:rPr>
            </w:pPr>
          </w:p>
        </w:tc>
        <w:tc>
          <w:tcPr>
            <w:tcW w:w="2086" w:type="dxa"/>
            <w:shd w:val="clear" w:color="auto" w:fill="FFFFFF"/>
          </w:tcPr>
          <w:p w14:paraId="483AC7C0" w14:textId="77777777" w:rsidR="00CA55F9" w:rsidRDefault="00CA55F9" w:rsidP="00C04CCB">
            <w:pPr>
              <w:pStyle w:val="Body"/>
              <w:rPr>
                <w:lang w:val="fr-BE"/>
              </w:rPr>
            </w:pPr>
            <w:r w:rsidRPr="005E466D">
              <w:rPr>
                <w:lang w:val="fr-BE"/>
              </w:rPr>
              <w:t>Contact person</w:t>
            </w:r>
          </w:p>
          <w:p w14:paraId="120DDB28" w14:textId="77777777" w:rsidR="00CA55F9" w:rsidRDefault="00CA55F9" w:rsidP="00C04CCB">
            <w:pPr>
              <w:pStyle w:val="Body"/>
              <w:rPr>
                <w:lang w:val="fr-BE"/>
              </w:rPr>
            </w:pPr>
            <w:r w:rsidRPr="005E466D">
              <w:rPr>
                <w:lang w:val="fr-BE"/>
              </w:rPr>
              <w:t>e-mail / phone</w:t>
            </w:r>
          </w:p>
          <w:p w14:paraId="389D4F2B" w14:textId="77777777" w:rsidR="00CA55F9" w:rsidRPr="00C17AB2" w:rsidRDefault="00CA55F9" w:rsidP="00C04CCB">
            <w:pPr>
              <w:pStyle w:val="Body"/>
              <w:rPr>
                <w:lang w:val="fr-BE"/>
              </w:rPr>
            </w:pPr>
            <w:r>
              <w:rPr>
                <w:lang w:val="fr-BE"/>
              </w:rPr>
              <w:t>Telefon a e-mail kontaktní osoby</w:t>
            </w:r>
          </w:p>
        </w:tc>
        <w:tc>
          <w:tcPr>
            <w:tcW w:w="2377" w:type="dxa"/>
            <w:shd w:val="clear" w:color="auto" w:fill="FFFFFF"/>
          </w:tcPr>
          <w:p w14:paraId="05F302F6" w14:textId="77777777" w:rsidR="00CA55F9" w:rsidRPr="00797925" w:rsidRDefault="00CA55F9" w:rsidP="00C04CCB">
            <w:pPr>
              <w:pStyle w:val="Body"/>
              <w:rPr>
                <w:color w:val="002060"/>
                <w:lang w:val="fr-BE"/>
              </w:rPr>
            </w:pPr>
          </w:p>
        </w:tc>
      </w:tr>
    </w:tbl>
    <w:p w14:paraId="680646F6" w14:textId="77777777" w:rsidR="00377526" w:rsidRPr="00076EA2" w:rsidRDefault="00377526" w:rsidP="00F8782D">
      <w:pPr>
        <w:spacing w:after="0"/>
        <w:ind w:right="-992"/>
        <w:jc w:val="left"/>
        <w:rPr>
          <w:rFonts w:ascii="Verdana" w:hAnsi="Verdana" w:cs="Arial"/>
          <w:b/>
          <w:color w:val="002060"/>
          <w:sz w:val="16"/>
          <w:szCs w:val="16"/>
          <w:lang w:val="fr-BE"/>
        </w:rPr>
      </w:pPr>
    </w:p>
    <w:p w14:paraId="53DD3012" w14:textId="77777777" w:rsidR="00377526" w:rsidRPr="00A539C5" w:rsidRDefault="00377526" w:rsidP="005D75AB">
      <w:pPr>
        <w:ind w:right="-992"/>
        <w:jc w:val="left"/>
        <w:rPr>
          <w:rFonts w:ascii="Verdana" w:hAnsi="Verdana" w:cs="Arial"/>
          <w:b/>
          <w:color w:val="002060"/>
          <w:sz w:val="20"/>
          <w:lang w:val="en-GB"/>
        </w:rPr>
      </w:pPr>
      <w:r w:rsidRPr="00A539C5">
        <w:rPr>
          <w:rFonts w:ascii="Verdana" w:hAnsi="Verdana" w:cs="Arial"/>
          <w:b/>
          <w:color w:val="002060"/>
          <w:sz w:val="20"/>
          <w:lang w:val="en-GB"/>
        </w:rPr>
        <w:t>The Receiving Institution /</w:t>
      </w:r>
      <w:proofErr w:type="spellStart"/>
      <w:r w:rsidR="00CA55F9" w:rsidRPr="00A539C5">
        <w:rPr>
          <w:rFonts w:ascii="Verdana" w:hAnsi="Verdana" w:cs="Arial"/>
          <w:b/>
          <w:color w:val="002060"/>
          <w:sz w:val="20"/>
          <w:lang w:val="en-GB"/>
        </w:rPr>
        <w:t>Přijímající</w:t>
      </w:r>
      <w:proofErr w:type="spellEnd"/>
      <w:r w:rsidR="00CA55F9" w:rsidRPr="00A539C5">
        <w:rPr>
          <w:rFonts w:ascii="Verdana" w:hAnsi="Verdana" w:cs="Arial"/>
          <w:b/>
          <w:color w:val="002060"/>
          <w:sz w:val="20"/>
          <w:lang w:val="en-GB"/>
        </w:rPr>
        <w:t xml:space="preserve"> </w:t>
      </w:r>
      <w:proofErr w:type="spellStart"/>
      <w:r w:rsidR="00CA55F9" w:rsidRPr="00A539C5">
        <w:rPr>
          <w:rFonts w:ascii="Verdana" w:hAnsi="Verdana" w:cs="Arial"/>
          <w:b/>
          <w:color w:val="002060"/>
          <w:sz w:val="20"/>
          <w:lang w:val="en-GB"/>
        </w:rPr>
        <w:t>instituce</w:t>
      </w:r>
      <w:proofErr w:type="spellEnd"/>
    </w:p>
    <w:tbl>
      <w:tblPr>
        <w:tblW w:w="9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5"/>
        <w:gridCol w:w="2268"/>
        <w:gridCol w:w="2129"/>
        <w:gridCol w:w="2375"/>
      </w:tblGrid>
      <w:tr w:rsidR="00CA55F9" w:rsidRPr="007673FA" w14:paraId="0C11FE7A" w14:textId="77777777" w:rsidTr="3DD80073">
        <w:trPr>
          <w:trHeight w:val="371"/>
        </w:trPr>
        <w:tc>
          <w:tcPr>
            <w:tcW w:w="2235" w:type="dxa"/>
            <w:shd w:val="clear" w:color="auto" w:fill="FFFFFF" w:themeFill="background1"/>
          </w:tcPr>
          <w:p w14:paraId="678A012C" w14:textId="77777777" w:rsidR="00CA55F9" w:rsidRDefault="00CA55F9" w:rsidP="00C04CCB">
            <w:pPr>
              <w:pStyle w:val="Body"/>
              <w:rPr>
                <w:lang w:val="en-GB"/>
              </w:rPr>
            </w:pPr>
            <w:r>
              <w:rPr>
                <w:lang w:val="en-GB"/>
              </w:rPr>
              <w:t>Name</w:t>
            </w:r>
          </w:p>
          <w:p w14:paraId="345BDEA2" w14:textId="77777777" w:rsidR="00CA55F9" w:rsidRDefault="00CA55F9" w:rsidP="00C04CCB">
            <w:pPr>
              <w:pStyle w:val="Body"/>
              <w:rPr>
                <w:lang w:val="en-GB"/>
              </w:rPr>
            </w:pPr>
            <w:proofErr w:type="spellStart"/>
            <w:r>
              <w:rPr>
                <w:lang w:val="en-GB"/>
              </w:rPr>
              <w:t>Název</w:t>
            </w:r>
            <w:proofErr w:type="spellEnd"/>
          </w:p>
        </w:tc>
        <w:tc>
          <w:tcPr>
            <w:tcW w:w="6772" w:type="dxa"/>
            <w:gridSpan w:val="3"/>
            <w:shd w:val="clear" w:color="auto" w:fill="FFFFFF" w:themeFill="background1"/>
          </w:tcPr>
          <w:p w14:paraId="4378CB09" w14:textId="77777777" w:rsidR="00CA55F9" w:rsidRPr="007673FA" w:rsidRDefault="00CA55F9" w:rsidP="00C04CCB">
            <w:pPr>
              <w:pStyle w:val="Body"/>
              <w:rPr>
                <w:b/>
                <w:color w:val="002060"/>
                <w:lang w:val="en-GB"/>
              </w:rPr>
            </w:pPr>
          </w:p>
        </w:tc>
      </w:tr>
      <w:tr w:rsidR="00D46057" w:rsidRPr="007673FA" w14:paraId="21D6FE5C" w14:textId="77777777" w:rsidTr="3DD80073">
        <w:trPr>
          <w:trHeight w:val="559"/>
        </w:trPr>
        <w:tc>
          <w:tcPr>
            <w:tcW w:w="2235" w:type="dxa"/>
            <w:shd w:val="clear" w:color="auto" w:fill="FFFFFF" w:themeFill="background1"/>
          </w:tcPr>
          <w:p w14:paraId="75B51316" w14:textId="7FC6ABAD" w:rsidR="00D46057" w:rsidRDefault="00D46057" w:rsidP="00C04CCB">
            <w:pPr>
              <w:pStyle w:val="Body"/>
              <w:rPr>
                <w:lang w:val="en-GB"/>
              </w:rPr>
            </w:pPr>
            <w:r w:rsidRPr="3DD80073">
              <w:rPr>
                <w:lang w:val="en-GB"/>
              </w:rPr>
              <w:lastRenderedPageBreak/>
              <w:t>Country/</w:t>
            </w:r>
            <w:proofErr w:type="spellStart"/>
            <w:r w:rsidRPr="3DD80073">
              <w:rPr>
                <w:lang w:val="en-GB"/>
              </w:rPr>
              <w:t>země</w:t>
            </w:r>
            <w:proofErr w:type="spellEnd"/>
          </w:p>
        </w:tc>
        <w:tc>
          <w:tcPr>
            <w:tcW w:w="6772" w:type="dxa"/>
            <w:gridSpan w:val="3"/>
            <w:shd w:val="clear" w:color="auto" w:fill="FFFFFF" w:themeFill="background1"/>
          </w:tcPr>
          <w:p w14:paraId="3EAA2EED" w14:textId="77777777" w:rsidR="00D46057" w:rsidRPr="00797925" w:rsidRDefault="00D46057" w:rsidP="00C04CCB">
            <w:pPr>
              <w:pStyle w:val="Body"/>
              <w:rPr>
                <w:lang w:val="en-GB"/>
              </w:rPr>
            </w:pPr>
          </w:p>
        </w:tc>
      </w:tr>
      <w:tr w:rsidR="00CA55F9" w:rsidRPr="007673FA" w14:paraId="061E5967" w14:textId="77777777" w:rsidTr="3DD80073">
        <w:trPr>
          <w:trHeight w:val="559"/>
        </w:trPr>
        <w:tc>
          <w:tcPr>
            <w:tcW w:w="2235" w:type="dxa"/>
            <w:shd w:val="clear" w:color="auto" w:fill="FFFFFF" w:themeFill="background1"/>
          </w:tcPr>
          <w:p w14:paraId="61888A68" w14:textId="77777777" w:rsidR="00CA55F9" w:rsidRDefault="00CA55F9" w:rsidP="00C04CCB">
            <w:pPr>
              <w:pStyle w:val="Body"/>
              <w:rPr>
                <w:lang w:val="en-GB"/>
              </w:rPr>
            </w:pPr>
            <w:r>
              <w:rPr>
                <w:lang w:val="en-GB"/>
              </w:rPr>
              <w:t>Department</w:t>
            </w:r>
          </w:p>
          <w:p w14:paraId="4E32AE9E" w14:textId="77777777" w:rsidR="00CA55F9" w:rsidRPr="007673FA" w:rsidRDefault="00CA55F9" w:rsidP="00C04CCB">
            <w:pPr>
              <w:pStyle w:val="Body"/>
              <w:rPr>
                <w:lang w:val="en-GB"/>
              </w:rPr>
            </w:pPr>
            <w:r>
              <w:rPr>
                <w:lang w:val="en-GB"/>
              </w:rPr>
              <w:t>Katedra/</w:t>
            </w:r>
            <w:proofErr w:type="spellStart"/>
            <w:r>
              <w:rPr>
                <w:lang w:val="en-GB"/>
              </w:rPr>
              <w:t>pracoviště</w:t>
            </w:r>
            <w:proofErr w:type="spellEnd"/>
          </w:p>
        </w:tc>
        <w:tc>
          <w:tcPr>
            <w:tcW w:w="6772" w:type="dxa"/>
            <w:gridSpan w:val="3"/>
            <w:shd w:val="clear" w:color="auto" w:fill="FFFFFF" w:themeFill="background1"/>
          </w:tcPr>
          <w:p w14:paraId="0961C063" w14:textId="77777777" w:rsidR="00CA55F9" w:rsidRPr="00797925" w:rsidRDefault="00CA55F9" w:rsidP="00C04CCB">
            <w:pPr>
              <w:pStyle w:val="Body"/>
              <w:rPr>
                <w:lang w:val="en-GB"/>
              </w:rPr>
            </w:pPr>
          </w:p>
        </w:tc>
      </w:tr>
      <w:tr w:rsidR="00CA55F9" w:rsidRPr="007673FA" w14:paraId="510DEC8C" w14:textId="77777777" w:rsidTr="3DD80073">
        <w:trPr>
          <w:trHeight w:val="559"/>
        </w:trPr>
        <w:tc>
          <w:tcPr>
            <w:tcW w:w="2235" w:type="dxa"/>
            <w:shd w:val="clear" w:color="auto" w:fill="FFFFFF" w:themeFill="background1"/>
          </w:tcPr>
          <w:p w14:paraId="55588A2D" w14:textId="77777777" w:rsidR="00CA55F9" w:rsidRDefault="00CA55F9" w:rsidP="00C04CCB">
            <w:pPr>
              <w:pStyle w:val="Body"/>
              <w:rPr>
                <w:lang w:val="en-GB"/>
              </w:rPr>
            </w:pPr>
            <w:r w:rsidRPr="007673FA">
              <w:rPr>
                <w:lang w:val="en-GB"/>
              </w:rPr>
              <w:t>Address</w:t>
            </w:r>
          </w:p>
          <w:p w14:paraId="40B9BE4F" w14:textId="77777777" w:rsidR="00CA55F9" w:rsidRPr="007673FA" w:rsidRDefault="00CA55F9" w:rsidP="00C04CCB">
            <w:pPr>
              <w:pStyle w:val="Body"/>
              <w:rPr>
                <w:lang w:val="en-GB"/>
              </w:rPr>
            </w:pPr>
            <w:proofErr w:type="spellStart"/>
            <w:r>
              <w:rPr>
                <w:lang w:val="en-GB"/>
              </w:rPr>
              <w:t>Adresa</w:t>
            </w:r>
            <w:proofErr w:type="spellEnd"/>
          </w:p>
        </w:tc>
        <w:tc>
          <w:tcPr>
            <w:tcW w:w="6772" w:type="dxa"/>
            <w:gridSpan w:val="3"/>
            <w:shd w:val="clear" w:color="auto" w:fill="FFFFFF" w:themeFill="background1"/>
          </w:tcPr>
          <w:p w14:paraId="30C6ADFF" w14:textId="77777777" w:rsidR="00CA55F9" w:rsidRPr="00797925" w:rsidRDefault="00CA55F9" w:rsidP="00C04CCB">
            <w:pPr>
              <w:pStyle w:val="Body"/>
              <w:rPr>
                <w:lang w:val="en-GB"/>
              </w:rPr>
            </w:pPr>
          </w:p>
        </w:tc>
      </w:tr>
      <w:tr w:rsidR="00CA55F9" w:rsidRPr="007673FA" w14:paraId="0936665C" w14:textId="77777777" w:rsidTr="3DD80073">
        <w:trPr>
          <w:trHeight w:val="559"/>
        </w:trPr>
        <w:tc>
          <w:tcPr>
            <w:tcW w:w="2235" w:type="dxa"/>
            <w:shd w:val="clear" w:color="auto" w:fill="FFFFFF" w:themeFill="background1"/>
          </w:tcPr>
          <w:p w14:paraId="1E3899B1" w14:textId="77777777" w:rsidR="00CA55F9" w:rsidRDefault="00CA55F9" w:rsidP="00C04CCB">
            <w:pPr>
              <w:pStyle w:val="Body"/>
              <w:rPr>
                <w:lang w:val="en-GB"/>
              </w:rPr>
            </w:pPr>
            <w:r w:rsidRPr="007673FA">
              <w:rPr>
                <w:lang w:val="en-GB"/>
              </w:rPr>
              <w:t>Contact person</w:t>
            </w:r>
            <w:r w:rsidRPr="007673FA">
              <w:rPr>
                <w:lang w:val="en-GB"/>
              </w:rPr>
              <w:br/>
              <w:t>name</w:t>
            </w:r>
            <w:r>
              <w:rPr>
                <w:lang w:val="en-GB"/>
              </w:rPr>
              <w:t xml:space="preserve"> and position</w:t>
            </w:r>
          </w:p>
          <w:p w14:paraId="7C6CE52D" w14:textId="77777777" w:rsidR="00CA55F9" w:rsidRPr="007673FA" w:rsidRDefault="00CA55F9" w:rsidP="00C04CCB">
            <w:pPr>
              <w:pStyle w:val="Body"/>
              <w:rPr>
                <w:lang w:val="en-GB"/>
              </w:rPr>
            </w:pPr>
            <w:proofErr w:type="spellStart"/>
            <w:r>
              <w:rPr>
                <w:lang w:val="en-GB"/>
              </w:rPr>
              <w:t>Jméno</w:t>
            </w:r>
            <w:proofErr w:type="spellEnd"/>
            <w:r>
              <w:rPr>
                <w:lang w:val="en-GB"/>
              </w:rPr>
              <w:t xml:space="preserve"> a </w:t>
            </w:r>
            <w:proofErr w:type="spellStart"/>
            <w:r>
              <w:rPr>
                <w:lang w:val="en-GB"/>
              </w:rPr>
              <w:t>funkce</w:t>
            </w:r>
            <w:proofErr w:type="spellEnd"/>
            <w:r>
              <w:rPr>
                <w:lang w:val="en-GB"/>
              </w:rPr>
              <w:t xml:space="preserve"> </w:t>
            </w:r>
            <w:proofErr w:type="spellStart"/>
            <w:r>
              <w:rPr>
                <w:lang w:val="en-GB"/>
              </w:rPr>
              <w:t>kontaktní</w:t>
            </w:r>
            <w:proofErr w:type="spellEnd"/>
            <w:r>
              <w:rPr>
                <w:lang w:val="en-GB"/>
              </w:rPr>
              <w:t xml:space="preserve"> </w:t>
            </w:r>
            <w:proofErr w:type="spellStart"/>
            <w:r>
              <w:rPr>
                <w:lang w:val="en-GB"/>
              </w:rPr>
              <w:t>osoby</w:t>
            </w:r>
            <w:proofErr w:type="spellEnd"/>
            <w:r>
              <w:rPr>
                <w:lang w:val="en-GB"/>
              </w:rPr>
              <w:t xml:space="preserve"> (</w:t>
            </w:r>
            <w:proofErr w:type="spellStart"/>
            <w:r>
              <w:rPr>
                <w:lang w:val="en-GB"/>
              </w:rPr>
              <w:t>koordinátor</w:t>
            </w:r>
            <w:proofErr w:type="spellEnd"/>
            <w:r>
              <w:rPr>
                <w:lang w:val="en-GB"/>
              </w:rPr>
              <w:t>)</w:t>
            </w:r>
          </w:p>
        </w:tc>
        <w:tc>
          <w:tcPr>
            <w:tcW w:w="2268" w:type="dxa"/>
            <w:shd w:val="clear" w:color="auto" w:fill="FFFFFF" w:themeFill="background1"/>
          </w:tcPr>
          <w:p w14:paraId="78A0F34B" w14:textId="77777777" w:rsidR="00CA55F9" w:rsidRPr="007673FA" w:rsidRDefault="00CA55F9" w:rsidP="00C04CCB">
            <w:pPr>
              <w:pStyle w:val="Body"/>
              <w:rPr>
                <w:color w:val="002060"/>
                <w:lang w:val="en-GB"/>
              </w:rPr>
            </w:pPr>
          </w:p>
        </w:tc>
        <w:tc>
          <w:tcPr>
            <w:tcW w:w="2129" w:type="dxa"/>
            <w:shd w:val="clear" w:color="auto" w:fill="FFFFFF" w:themeFill="background1"/>
          </w:tcPr>
          <w:p w14:paraId="51A27F81" w14:textId="77777777" w:rsidR="00CA55F9" w:rsidRDefault="00CA55F9" w:rsidP="00C04CCB">
            <w:pPr>
              <w:pStyle w:val="Body"/>
              <w:rPr>
                <w:lang w:val="fr-BE"/>
              </w:rPr>
            </w:pPr>
            <w:r w:rsidRPr="00782942">
              <w:rPr>
                <w:lang w:val="fr-BE"/>
              </w:rPr>
              <w:t>Contact person</w:t>
            </w:r>
            <w:r w:rsidRPr="00782942">
              <w:rPr>
                <w:lang w:val="fr-BE"/>
              </w:rPr>
              <w:br/>
              <w:t>e-mail / phone</w:t>
            </w:r>
          </w:p>
          <w:p w14:paraId="62024A0F" w14:textId="77777777" w:rsidR="00CA55F9" w:rsidRPr="007673FA" w:rsidRDefault="00CA55F9" w:rsidP="00C04CCB">
            <w:pPr>
              <w:pStyle w:val="Body"/>
              <w:rPr>
                <w:lang w:val="en-GB"/>
              </w:rPr>
            </w:pPr>
            <w:r>
              <w:rPr>
                <w:lang w:val="fr-BE"/>
              </w:rPr>
              <w:t>Telefon a e-mail kontaktní osoby</w:t>
            </w:r>
          </w:p>
        </w:tc>
        <w:tc>
          <w:tcPr>
            <w:tcW w:w="2375" w:type="dxa"/>
            <w:shd w:val="clear" w:color="auto" w:fill="FFFFFF" w:themeFill="background1"/>
          </w:tcPr>
          <w:p w14:paraId="0CE00542" w14:textId="77777777" w:rsidR="00CA55F9" w:rsidRPr="00797925" w:rsidRDefault="00CA55F9" w:rsidP="00C04CCB">
            <w:pPr>
              <w:pStyle w:val="Body"/>
              <w:rPr>
                <w:lang w:val="en-GB"/>
              </w:rPr>
            </w:pPr>
          </w:p>
        </w:tc>
      </w:tr>
    </w:tbl>
    <w:p w14:paraId="44284F8B" w14:textId="761B1DCA" w:rsidR="00791F22" w:rsidRDefault="00791F22" w:rsidP="005D75AB">
      <w:pPr>
        <w:pStyle w:val="Nadpis4"/>
        <w:keepNext w:val="0"/>
        <w:numPr>
          <w:ilvl w:val="0"/>
          <w:numId w:val="0"/>
        </w:numPr>
        <w:jc w:val="left"/>
        <w:rPr>
          <w:rFonts w:ascii="Verdana" w:hAnsi="Verdana" w:cs="Calibri"/>
          <w:b/>
          <w:color w:val="002060"/>
          <w:sz w:val="28"/>
          <w:lang w:val="en-GB"/>
        </w:rPr>
      </w:pPr>
    </w:p>
    <w:p w14:paraId="7DF160D0" w14:textId="58FD2A17" w:rsidR="00377526" w:rsidRPr="00354F60" w:rsidRDefault="00377526" w:rsidP="4B43DF12">
      <w:pPr>
        <w:pStyle w:val="Nadpis4"/>
        <w:keepNext w:val="0"/>
        <w:numPr>
          <w:ilvl w:val="3"/>
          <w:numId w:val="0"/>
        </w:numPr>
        <w:tabs>
          <w:tab w:val="left" w:pos="426"/>
        </w:tabs>
        <w:rPr>
          <w:rFonts w:ascii="Verdana" w:hAnsi="Verdana" w:cs="Calibri"/>
          <w:b/>
          <w:bCs/>
          <w:color w:val="002060"/>
          <w:sz w:val="20"/>
          <w:lang w:val="en-GB"/>
        </w:rPr>
      </w:pPr>
      <w:r w:rsidRPr="4B43DF12">
        <w:rPr>
          <w:rFonts w:ascii="Verdana" w:hAnsi="Verdana" w:cs="Calibri"/>
          <w:b/>
          <w:bCs/>
          <w:color w:val="002060"/>
          <w:sz w:val="22"/>
          <w:szCs w:val="22"/>
          <w:lang w:val="en-GB"/>
        </w:rPr>
        <w:t>I.</w:t>
      </w:r>
      <w:r w:rsidRPr="00BB5D6B">
        <w:rPr>
          <w:lang w:val="en-US"/>
        </w:rPr>
        <w:tab/>
      </w:r>
      <w:r w:rsidRPr="4B43DF12">
        <w:rPr>
          <w:rFonts w:ascii="Verdana" w:hAnsi="Verdana" w:cs="Calibri"/>
          <w:b/>
          <w:bCs/>
          <w:color w:val="002060"/>
          <w:sz w:val="22"/>
          <w:szCs w:val="22"/>
          <w:lang w:val="en-GB"/>
        </w:rPr>
        <w:t>PROPOSED MOBILITY PROGRAMME</w:t>
      </w:r>
      <w:r w:rsidR="0C4CA59D" w:rsidRPr="4B43DF12">
        <w:rPr>
          <w:rFonts w:ascii="Verdana" w:hAnsi="Verdana" w:cs="Calibri"/>
          <w:b/>
          <w:bCs/>
          <w:color w:val="002060"/>
          <w:sz w:val="22"/>
          <w:szCs w:val="22"/>
          <w:lang w:val="en-GB"/>
        </w:rPr>
        <w:t>/NAVRHOVANÝ PROGRAM MOBILITY</w:t>
      </w:r>
    </w:p>
    <w:p w14:paraId="301C06D2" w14:textId="3B50D6D4" w:rsidR="001E6D30" w:rsidRPr="00BB5D6B" w:rsidRDefault="001E6D30" w:rsidP="7FBCE41B">
      <w:pPr>
        <w:pStyle w:val="Body"/>
        <w:rPr>
          <w:lang w:val="en-US"/>
        </w:rPr>
      </w:pPr>
      <w:r w:rsidRPr="00BB5D6B">
        <w:rPr>
          <w:b/>
          <w:bCs/>
          <w:lang w:val="en-US"/>
        </w:rPr>
        <w:t>Planned period of the activity/</w:t>
      </w:r>
      <w:proofErr w:type="spellStart"/>
      <w:r w:rsidRPr="00BB5D6B">
        <w:rPr>
          <w:b/>
          <w:bCs/>
          <w:lang w:val="en-US"/>
        </w:rPr>
        <w:t>Dohodnuté</w:t>
      </w:r>
      <w:proofErr w:type="spellEnd"/>
      <w:r w:rsidRPr="00BB5D6B">
        <w:rPr>
          <w:b/>
          <w:bCs/>
          <w:lang w:val="en-US"/>
        </w:rPr>
        <w:t xml:space="preserve"> období </w:t>
      </w:r>
      <w:proofErr w:type="spellStart"/>
      <w:r w:rsidR="001939E2" w:rsidRPr="00BB5D6B">
        <w:rPr>
          <w:b/>
          <w:bCs/>
          <w:lang w:val="en-US"/>
        </w:rPr>
        <w:t>aktivity</w:t>
      </w:r>
      <w:proofErr w:type="spellEnd"/>
      <w:r w:rsidR="00897D79" w:rsidRPr="7FBCE41B">
        <w:rPr>
          <w:rStyle w:val="Znakapoznpodarou"/>
          <w:b/>
          <w:bCs/>
        </w:rPr>
        <w:footnoteReference w:id="3"/>
      </w:r>
      <w:r w:rsidRPr="00BB5D6B">
        <w:rPr>
          <w:lang w:val="en-US"/>
        </w:rPr>
        <w:t xml:space="preserve">: </w:t>
      </w:r>
    </w:p>
    <w:p w14:paraId="3E3E787C" w14:textId="77777777" w:rsidR="001E6D30" w:rsidRDefault="001E6D30" w:rsidP="00C04CCB">
      <w:pPr>
        <w:pStyle w:val="Body"/>
        <w:ind w:left="720"/>
        <w:rPr>
          <w:lang w:val="en-GB"/>
        </w:rPr>
      </w:pPr>
      <w:r w:rsidRPr="00BB7256">
        <w:rPr>
          <w:lang w:val="en-GB"/>
        </w:rPr>
        <w:t>from</w:t>
      </w:r>
      <w:r>
        <w:rPr>
          <w:lang w:val="en-GB"/>
        </w:rPr>
        <w:t xml:space="preserve">/od: </w:t>
      </w:r>
      <w:sdt>
        <w:sdtPr>
          <w:rPr>
            <w:color w:val="2B579A"/>
            <w:shd w:val="clear" w:color="auto" w:fill="E6E6E6"/>
            <w:lang w:val="en-GB"/>
          </w:rPr>
          <w:id w:val="-1100027490"/>
          <w:date>
            <w:dateFormat w:val="d.M.yyyy"/>
            <w:lid w:val="cs-CZ"/>
            <w:storeMappedDataAs w:val="dateTime"/>
            <w:calendar w:val="gregorian"/>
          </w:date>
        </w:sdtPr>
        <w:sdtEndPr/>
        <w:sdtContent>
          <w:r w:rsidR="006C0695">
            <w:rPr>
              <w:lang w:val="en-GB"/>
            </w:rPr>
            <w:t xml:space="preserve">                  </w:t>
          </w:r>
        </w:sdtContent>
      </w:sdt>
    </w:p>
    <w:p w14:paraId="7DA110D9" w14:textId="77777777" w:rsidR="001E6D30" w:rsidRDefault="001E6D30" w:rsidP="00C04CCB">
      <w:pPr>
        <w:pStyle w:val="Body"/>
        <w:ind w:left="720"/>
        <w:rPr>
          <w:lang w:val="en-GB"/>
        </w:rPr>
      </w:pPr>
      <w:r w:rsidRPr="00BB7256">
        <w:rPr>
          <w:lang w:val="en-GB"/>
        </w:rPr>
        <w:t>till</w:t>
      </w:r>
      <w:r>
        <w:rPr>
          <w:lang w:val="en-GB"/>
        </w:rPr>
        <w:t>/do:</w:t>
      </w:r>
      <w:r w:rsidRPr="00BB7256">
        <w:rPr>
          <w:lang w:val="en-GB"/>
        </w:rPr>
        <w:t xml:space="preserve"> </w:t>
      </w:r>
      <w:r>
        <w:rPr>
          <w:lang w:val="en-GB"/>
        </w:rPr>
        <w:t xml:space="preserve">   </w:t>
      </w:r>
      <w:sdt>
        <w:sdtPr>
          <w:rPr>
            <w:color w:val="2B579A"/>
            <w:shd w:val="clear" w:color="auto" w:fill="E6E6E6"/>
            <w:lang w:val="en-GB"/>
          </w:rPr>
          <w:id w:val="-754894665"/>
          <w:date>
            <w:dateFormat w:val="d.M.yyyy"/>
            <w:lid w:val="cs-CZ"/>
            <w:storeMappedDataAs w:val="dateTime"/>
            <w:calendar w:val="gregorian"/>
          </w:date>
        </w:sdtPr>
        <w:sdtEndPr/>
        <w:sdtContent>
          <w:r w:rsidR="006C0695">
            <w:rPr>
              <w:lang w:val="en-GB"/>
            </w:rPr>
            <w:t xml:space="preserve">                  </w:t>
          </w:r>
        </w:sdtContent>
      </w:sdt>
    </w:p>
    <w:p w14:paraId="704690FD" w14:textId="77777777" w:rsidR="00E0706F" w:rsidRDefault="00E0706F" w:rsidP="001E6D30">
      <w:pPr>
        <w:pStyle w:val="Body"/>
        <w:ind w:left="720"/>
        <w:rPr>
          <w:lang w:val="en-GB"/>
        </w:rPr>
      </w:pPr>
    </w:p>
    <w:p w14:paraId="5E351BEA" w14:textId="2A1A7664" w:rsidR="001E6D30" w:rsidRDefault="00E0706F" w:rsidP="00E0706F">
      <w:pPr>
        <w:pStyle w:val="Body"/>
        <w:rPr>
          <w:lang w:val="en-GB"/>
        </w:rPr>
      </w:pPr>
      <w:r w:rsidRPr="00E0706F">
        <w:rPr>
          <w:b/>
          <w:lang w:val="en-GB"/>
        </w:rPr>
        <w:t xml:space="preserve">Working language </w:t>
      </w:r>
      <w:r w:rsidR="001939E2" w:rsidRPr="004E4F64">
        <w:rPr>
          <w:b/>
          <w:lang w:val="en-GB"/>
        </w:rPr>
        <w:t>of the activity</w:t>
      </w:r>
      <w:r w:rsidR="001939E2" w:rsidRPr="00E0706F">
        <w:rPr>
          <w:b/>
          <w:lang w:val="en-GB"/>
        </w:rPr>
        <w:t xml:space="preserve"> </w:t>
      </w:r>
      <w:r w:rsidRPr="00E0706F">
        <w:rPr>
          <w:b/>
          <w:lang w:val="en-GB"/>
        </w:rPr>
        <w:t>/</w:t>
      </w:r>
      <w:proofErr w:type="spellStart"/>
      <w:r>
        <w:rPr>
          <w:b/>
          <w:lang w:val="en-GB"/>
        </w:rPr>
        <w:t>P</w:t>
      </w:r>
      <w:r w:rsidRPr="00E0706F">
        <w:rPr>
          <w:b/>
          <w:lang w:val="en-GB"/>
        </w:rPr>
        <w:t>racovní</w:t>
      </w:r>
      <w:proofErr w:type="spellEnd"/>
      <w:r w:rsidRPr="00E0706F">
        <w:rPr>
          <w:b/>
          <w:lang w:val="en-GB"/>
        </w:rPr>
        <w:t xml:space="preserve"> </w:t>
      </w:r>
      <w:proofErr w:type="spellStart"/>
      <w:r w:rsidRPr="00E0706F">
        <w:rPr>
          <w:b/>
          <w:lang w:val="en-GB"/>
        </w:rPr>
        <w:t>jazyk</w:t>
      </w:r>
      <w:proofErr w:type="spellEnd"/>
      <w:r w:rsidRPr="00E0706F">
        <w:rPr>
          <w:b/>
          <w:lang w:val="en-GB"/>
        </w:rPr>
        <w:t xml:space="preserve"> </w:t>
      </w:r>
      <w:proofErr w:type="spellStart"/>
      <w:r w:rsidR="001939E2">
        <w:rPr>
          <w:b/>
          <w:lang w:val="en-GB"/>
        </w:rPr>
        <w:t>aktivity</w:t>
      </w:r>
      <w:proofErr w:type="spellEnd"/>
      <w:r w:rsidRPr="00E0706F">
        <w:rPr>
          <w:b/>
          <w:lang w:val="en-GB"/>
        </w:rPr>
        <w:t>:</w:t>
      </w:r>
      <w:r>
        <w:rPr>
          <w:lang w:val="en-GB"/>
        </w:rPr>
        <w:t xml:space="preserve"> </w:t>
      </w:r>
    </w:p>
    <w:p w14:paraId="367CD054" w14:textId="77777777" w:rsidR="00D15DB1" w:rsidRDefault="00D15DB1" w:rsidP="00E0706F">
      <w:pPr>
        <w:pStyle w:val="Body"/>
        <w:rPr>
          <w:lang w:val="en-GB"/>
        </w:rPr>
      </w:pPr>
    </w:p>
    <w:p w14:paraId="6D50E4B4" w14:textId="6F84A123" w:rsidR="00D15DB1" w:rsidRDefault="00D15DB1" w:rsidP="00E0706F">
      <w:pPr>
        <w:pStyle w:val="Body"/>
        <w:rPr>
          <w:lang w:val="en-GB"/>
        </w:rPr>
      </w:pPr>
      <w:r w:rsidRPr="010EE4E5">
        <w:rPr>
          <w:b/>
          <w:bCs/>
          <w:lang w:val="en-GB"/>
        </w:rPr>
        <w:t xml:space="preserve">Type of </w:t>
      </w:r>
      <w:r w:rsidR="001939E2" w:rsidRPr="010EE4E5">
        <w:rPr>
          <w:b/>
          <w:bCs/>
          <w:lang w:val="en-GB"/>
        </w:rPr>
        <w:t xml:space="preserve">activity </w:t>
      </w:r>
      <w:r w:rsidRPr="010EE4E5">
        <w:rPr>
          <w:b/>
          <w:bCs/>
          <w:lang w:val="en-GB"/>
        </w:rPr>
        <w:t>/</w:t>
      </w:r>
      <w:proofErr w:type="spellStart"/>
      <w:r w:rsidRPr="010EE4E5">
        <w:rPr>
          <w:b/>
          <w:bCs/>
          <w:lang w:val="en-GB"/>
        </w:rPr>
        <w:t>Typ</w:t>
      </w:r>
      <w:proofErr w:type="spellEnd"/>
      <w:r w:rsidRPr="010EE4E5">
        <w:rPr>
          <w:b/>
          <w:bCs/>
          <w:lang w:val="en-GB"/>
        </w:rPr>
        <w:t xml:space="preserve"> </w:t>
      </w:r>
      <w:proofErr w:type="spellStart"/>
      <w:r w:rsidR="001939E2" w:rsidRPr="010EE4E5">
        <w:rPr>
          <w:b/>
          <w:bCs/>
          <w:lang w:val="en-GB"/>
        </w:rPr>
        <w:t>aktivity</w:t>
      </w:r>
      <w:proofErr w:type="spellEnd"/>
      <w:r w:rsidRPr="010EE4E5">
        <w:rPr>
          <w:b/>
          <w:bCs/>
          <w:lang w:val="en-GB"/>
        </w:rPr>
        <w:t>:</w:t>
      </w:r>
      <w:r w:rsidRPr="010EE4E5">
        <w:rPr>
          <w:rStyle w:val="Znakapoznpodarou"/>
          <w:lang w:val="en-GB"/>
        </w:rPr>
        <w:footnoteReference w:id="4"/>
      </w:r>
      <w:r>
        <w:rPr>
          <w:lang w:val="en-GB"/>
        </w:rPr>
        <w:t xml:space="preserve"> </w:t>
      </w:r>
    </w:p>
    <w:p w14:paraId="5362C473" w14:textId="77777777" w:rsidR="00E0706F" w:rsidRDefault="00E0706F" w:rsidP="00E0706F">
      <w:pPr>
        <w:pStyle w:val="Body"/>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B5D6B" w14:paraId="27FF4C27" w14:textId="77777777" w:rsidTr="69D3CCBD">
        <w:trPr>
          <w:jc w:val="center"/>
        </w:trPr>
        <w:tc>
          <w:tcPr>
            <w:tcW w:w="8763" w:type="dxa"/>
            <w:shd w:val="clear" w:color="auto" w:fill="FFFFFF" w:themeFill="background1"/>
            <w:hideMark/>
          </w:tcPr>
          <w:p w14:paraId="0F1761BF" w14:textId="5568CF02" w:rsidR="001E6D30" w:rsidRPr="00BB5D6B" w:rsidRDefault="001E6D30" w:rsidP="06B0499B">
            <w:pPr>
              <w:pStyle w:val="Body"/>
              <w:rPr>
                <w:lang w:val="en-US"/>
              </w:rPr>
            </w:pPr>
            <w:r w:rsidRPr="00BB5D6B">
              <w:rPr>
                <w:lang w:val="en-US"/>
              </w:rPr>
              <w:t>Overall objectives of the mobility/</w:t>
            </w:r>
            <w:proofErr w:type="spellStart"/>
            <w:r w:rsidRPr="00BB5D6B">
              <w:rPr>
                <w:lang w:val="en-US"/>
              </w:rPr>
              <w:t>Cíle</w:t>
            </w:r>
            <w:proofErr w:type="spellEnd"/>
            <w:r w:rsidRPr="00BB5D6B">
              <w:rPr>
                <w:lang w:val="en-US"/>
              </w:rPr>
              <w:t xml:space="preserve"> </w:t>
            </w:r>
            <w:proofErr w:type="spellStart"/>
            <w:r w:rsidRPr="00BB5D6B">
              <w:rPr>
                <w:lang w:val="en-US"/>
              </w:rPr>
              <w:t>školení</w:t>
            </w:r>
            <w:proofErr w:type="spellEnd"/>
            <w:r w:rsidR="00CF1035" w:rsidRPr="00BB5D6B">
              <w:rPr>
                <w:lang w:val="en-US"/>
              </w:rPr>
              <w:t xml:space="preserve"> (Ca. 250 word/</w:t>
            </w:r>
            <w:proofErr w:type="spellStart"/>
            <w:r w:rsidR="00CF1035" w:rsidRPr="00BB5D6B">
              <w:rPr>
                <w:lang w:val="en-US"/>
              </w:rPr>
              <w:t>Cca</w:t>
            </w:r>
            <w:proofErr w:type="spellEnd"/>
            <w:r w:rsidR="00CF1035" w:rsidRPr="00BB5D6B">
              <w:rPr>
                <w:lang w:val="en-US"/>
              </w:rPr>
              <w:t xml:space="preserve">. 250 </w:t>
            </w:r>
            <w:proofErr w:type="spellStart"/>
            <w:r w:rsidR="00CF1035" w:rsidRPr="00BB5D6B">
              <w:rPr>
                <w:lang w:val="en-US"/>
              </w:rPr>
              <w:t>slov</w:t>
            </w:r>
            <w:proofErr w:type="spellEnd"/>
            <w:r w:rsidR="00CF1035" w:rsidRPr="00BB5D6B">
              <w:rPr>
                <w:lang w:val="en-US"/>
              </w:rPr>
              <w:t>)</w:t>
            </w:r>
            <w:r w:rsidRPr="00BB5D6B">
              <w:rPr>
                <w:lang w:val="en-US"/>
              </w:rPr>
              <w:t>:</w:t>
            </w:r>
          </w:p>
          <w:p w14:paraId="0F0D9A6E" w14:textId="77777777" w:rsidR="00377526" w:rsidRPr="00797925" w:rsidRDefault="00377526" w:rsidP="001E6D30">
            <w:pPr>
              <w:pStyle w:val="Body"/>
              <w:rPr>
                <w:rFonts w:cs="Calibri"/>
                <w:lang w:val="en-GB"/>
              </w:rPr>
            </w:pPr>
          </w:p>
          <w:p w14:paraId="17EA30BA" w14:textId="77777777" w:rsidR="001E6D30" w:rsidRPr="00797925" w:rsidRDefault="001E6D30" w:rsidP="001E6D30">
            <w:pPr>
              <w:pStyle w:val="Body"/>
              <w:rPr>
                <w:rFonts w:cs="Calibri"/>
                <w:lang w:val="en-GB"/>
              </w:rPr>
            </w:pPr>
          </w:p>
          <w:p w14:paraId="0E5BFCFB" w14:textId="77777777" w:rsidR="00007C32" w:rsidRPr="00797925" w:rsidRDefault="00007C32" w:rsidP="001E6D30">
            <w:pPr>
              <w:pStyle w:val="Body"/>
              <w:rPr>
                <w:rFonts w:cs="Calibri"/>
                <w:lang w:val="en-GB"/>
              </w:rPr>
            </w:pPr>
          </w:p>
          <w:p w14:paraId="7A04DF81" w14:textId="77777777" w:rsidR="001E6D30" w:rsidRPr="00797925" w:rsidRDefault="001E6D30" w:rsidP="001E6D30">
            <w:pPr>
              <w:pStyle w:val="Body"/>
              <w:rPr>
                <w:rFonts w:cs="Calibri"/>
                <w:lang w:val="en-GB"/>
              </w:rPr>
            </w:pPr>
          </w:p>
        </w:tc>
      </w:tr>
      <w:tr w:rsidR="00377526" w:rsidRPr="00BB5D6B" w14:paraId="7FD5BC2C" w14:textId="77777777" w:rsidTr="69D3CCBD">
        <w:trPr>
          <w:trHeight w:val="1839"/>
          <w:jc w:val="center"/>
        </w:trPr>
        <w:tc>
          <w:tcPr>
            <w:tcW w:w="8763" w:type="dxa"/>
            <w:shd w:val="clear" w:color="auto" w:fill="FFFFFF" w:themeFill="background1"/>
            <w:hideMark/>
          </w:tcPr>
          <w:p w14:paraId="199F7F5D" w14:textId="02D674F5" w:rsidR="00377526" w:rsidRPr="00BB5D6B" w:rsidRDefault="00377526" w:rsidP="06B0499B">
            <w:pPr>
              <w:pStyle w:val="Body"/>
              <w:rPr>
                <w:rFonts w:cs="Calibri"/>
                <w:lang w:val="en-US"/>
              </w:rPr>
            </w:pPr>
            <w:r w:rsidRPr="00BB5D6B">
              <w:rPr>
                <w:rFonts w:cs="Calibri"/>
                <w:lang w:val="en-US"/>
              </w:rPr>
              <w:t>Activities to be carried out</w:t>
            </w:r>
            <w:r w:rsidR="001E6D30" w:rsidRPr="00BB5D6B">
              <w:rPr>
                <w:rFonts w:cs="Calibri"/>
                <w:lang w:val="en-US"/>
              </w:rPr>
              <w:t>/</w:t>
            </w:r>
            <w:proofErr w:type="spellStart"/>
            <w:r w:rsidR="001E6D30" w:rsidRPr="00BB5D6B">
              <w:rPr>
                <w:rFonts w:cs="Calibri"/>
                <w:lang w:val="en-US"/>
              </w:rPr>
              <w:t>Plánované</w:t>
            </w:r>
            <w:proofErr w:type="spellEnd"/>
            <w:r w:rsidR="001E6D30" w:rsidRPr="00BB5D6B">
              <w:rPr>
                <w:rFonts w:cs="Calibri"/>
                <w:lang w:val="en-US"/>
              </w:rPr>
              <w:t xml:space="preserve"> </w:t>
            </w:r>
            <w:r w:rsidR="00CF1035" w:rsidRPr="00BB5D6B">
              <w:rPr>
                <w:rFonts w:cs="Calibri"/>
                <w:lang w:val="en-US"/>
              </w:rPr>
              <w:t xml:space="preserve">activity </w:t>
            </w:r>
            <w:r w:rsidR="00CF1035" w:rsidRPr="00BB5D6B">
              <w:rPr>
                <w:lang w:val="en-US"/>
              </w:rPr>
              <w:t>(Ca. 250 word/</w:t>
            </w:r>
            <w:proofErr w:type="spellStart"/>
            <w:r w:rsidR="00CF1035" w:rsidRPr="00BB5D6B">
              <w:rPr>
                <w:lang w:val="en-US"/>
              </w:rPr>
              <w:t>Cca</w:t>
            </w:r>
            <w:proofErr w:type="spellEnd"/>
            <w:r w:rsidR="00CF1035" w:rsidRPr="00BB5D6B">
              <w:rPr>
                <w:lang w:val="en-US"/>
              </w:rPr>
              <w:t xml:space="preserve">. 250 </w:t>
            </w:r>
            <w:proofErr w:type="spellStart"/>
            <w:r w:rsidR="00CF1035" w:rsidRPr="00BB5D6B">
              <w:rPr>
                <w:lang w:val="en-US"/>
              </w:rPr>
              <w:t>slov</w:t>
            </w:r>
            <w:proofErr w:type="spellEnd"/>
            <w:proofErr w:type="gramStart"/>
            <w:r w:rsidR="00CF1035" w:rsidRPr="00BB5D6B">
              <w:rPr>
                <w:lang w:val="en-US"/>
              </w:rPr>
              <w:t>):</w:t>
            </w:r>
            <w:r w:rsidR="001E6D30" w:rsidRPr="00BB5D6B">
              <w:rPr>
                <w:rFonts w:cs="Calibri"/>
                <w:lang w:val="en-US"/>
              </w:rPr>
              <w:t>:</w:t>
            </w:r>
            <w:proofErr w:type="gramEnd"/>
          </w:p>
          <w:p w14:paraId="16E5E06A" w14:textId="77777777" w:rsidR="001E6D30" w:rsidRPr="00797925" w:rsidRDefault="001E6D30" w:rsidP="001E6D30">
            <w:pPr>
              <w:pStyle w:val="Body"/>
              <w:rPr>
                <w:rFonts w:cs="Calibri"/>
                <w:lang w:val="en-GB"/>
              </w:rPr>
            </w:pPr>
          </w:p>
          <w:p w14:paraId="0BDEFCE1" w14:textId="77777777" w:rsidR="001E6D30" w:rsidRPr="00797925" w:rsidRDefault="001E6D30" w:rsidP="001E6D30">
            <w:pPr>
              <w:pStyle w:val="Body"/>
              <w:rPr>
                <w:rFonts w:cs="Calibri"/>
                <w:lang w:val="en-GB"/>
              </w:rPr>
            </w:pPr>
          </w:p>
          <w:p w14:paraId="04980A53" w14:textId="77777777" w:rsidR="00007C32" w:rsidRPr="00797925" w:rsidRDefault="00007C32" w:rsidP="001E6D30">
            <w:pPr>
              <w:pStyle w:val="Body"/>
              <w:rPr>
                <w:rFonts w:cs="Calibri"/>
                <w:lang w:val="en-GB"/>
              </w:rPr>
            </w:pPr>
          </w:p>
          <w:p w14:paraId="57D0C9AC" w14:textId="77777777" w:rsidR="001E6D30" w:rsidRPr="00797925" w:rsidRDefault="001E6D30" w:rsidP="001E6D30">
            <w:pPr>
              <w:pStyle w:val="Body"/>
              <w:rPr>
                <w:rFonts w:cs="Calibri"/>
                <w:lang w:val="en-GB"/>
              </w:rPr>
            </w:pPr>
          </w:p>
        </w:tc>
      </w:tr>
      <w:tr w:rsidR="00377526" w:rsidRPr="00BB5D6B" w14:paraId="707C63D4" w14:textId="77777777" w:rsidTr="69D3CCBD">
        <w:trPr>
          <w:trHeight w:val="2257"/>
          <w:jc w:val="center"/>
        </w:trPr>
        <w:tc>
          <w:tcPr>
            <w:tcW w:w="8763" w:type="dxa"/>
            <w:shd w:val="clear" w:color="auto" w:fill="FFFFFF" w:themeFill="background1"/>
            <w:hideMark/>
          </w:tcPr>
          <w:p w14:paraId="45A0EB61" w14:textId="499E1B65" w:rsidR="00377526" w:rsidRPr="00BB5D6B" w:rsidRDefault="00377526" w:rsidP="7FBCE41B">
            <w:pPr>
              <w:pStyle w:val="Body"/>
              <w:rPr>
                <w:rFonts w:cs="Calibri"/>
                <w:lang w:val="en-US"/>
              </w:rPr>
            </w:pPr>
            <w:r w:rsidRPr="00BB5D6B">
              <w:rPr>
                <w:rFonts w:cs="Calibri"/>
                <w:lang w:val="en-US"/>
              </w:rPr>
              <w:lastRenderedPageBreak/>
              <w:t>Expected outcomes and impact</w:t>
            </w:r>
            <w:r w:rsidR="709B06F1" w:rsidRPr="00BB5D6B">
              <w:rPr>
                <w:rFonts w:cs="Calibri"/>
                <w:lang w:val="en-US"/>
              </w:rPr>
              <w:t xml:space="preserve"> (e.g. on the professional development of the staff member </w:t>
            </w:r>
            <w:r w:rsidR="709B06F1" w:rsidRPr="00BB5D6B">
              <w:rPr>
                <w:rFonts w:cs="Calibri"/>
                <w:color w:val="000000" w:themeColor="text1"/>
                <w:lang w:val="en-US"/>
              </w:rPr>
              <w:t xml:space="preserve">and </w:t>
            </w:r>
            <w:r w:rsidR="26763814" w:rsidRPr="00BB5D6B">
              <w:rPr>
                <w:rFonts w:cs="Calibri"/>
                <w:color w:val="000000" w:themeColor="text1"/>
                <w:lang w:val="en-US"/>
              </w:rPr>
              <w:t>for</w:t>
            </w:r>
            <w:r w:rsidR="709B06F1" w:rsidRPr="00BB5D6B">
              <w:rPr>
                <w:rFonts w:cs="Calibri"/>
                <w:color w:val="000000" w:themeColor="text1"/>
                <w:lang w:val="en-US"/>
              </w:rPr>
              <w:t xml:space="preserve"> both institutions</w:t>
            </w:r>
            <w:r w:rsidR="1EC32956" w:rsidRPr="00BB5D6B">
              <w:rPr>
                <w:rFonts w:cs="Calibri"/>
                <w:color w:val="000000" w:themeColor="text1"/>
                <w:lang w:val="en-US"/>
              </w:rPr>
              <w:t xml:space="preserve"> concerned</w:t>
            </w:r>
            <w:r w:rsidR="709B06F1" w:rsidRPr="00BB5D6B">
              <w:rPr>
                <w:rFonts w:cs="Calibri"/>
                <w:color w:val="000000" w:themeColor="text1"/>
                <w:lang w:val="en-US"/>
              </w:rPr>
              <w:t>)</w:t>
            </w:r>
            <w:r w:rsidR="001E6D30" w:rsidRPr="00BB5D6B">
              <w:rPr>
                <w:rFonts w:cs="Calibri"/>
                <w:color w:val="000000" w:themeColor="text1"/>
                <w:lang w:val="en-US"/>
              </w:rPr>
              <w:t>/</w:t>
            </w:r>
            <w:r w:rsidR="001E6D30" w:rsidRPr="00BB5D6B">
              <w:rPr>
                <w:color w:val="000000" w:themeColor="text1"/>
                <w:lang w:val="en-US"/>
              </w:rPr>
              <w:t xml:space="preserve"> </w:t>
            </w:r>
            <w:proofErr w:type="spellStart"/>
            <w:r w:rsidR="001E6D30" w:rsidRPr="00BB5D6B">
              <w:rPr>
                <w:rFonts w:cs="Calibri"/>
                <w:lang w:val="en-US"/>
              </w:rPr>
              <w:t>Předpokládané</w:t>
            </w:r>
            <w:proofErr w:type="spellEnd"/>
            <w:r w:rsidR="001E6D30" w:rsidRPr="00BB5D6B">
              <w:rPr>
                <w:rFonts w:cs="Calibri"/>
                <w:lang w:val="en-US"/>
              </w:rPr>
              <w:t xml:space="preserve"> </w:t>
            </w:r>
            <w:proofErr w:type="spellStart"/>
            <w:r w:rsidR="001E6D30" w:rsidRPr="00BB5D6B">
              <w:rPr>
                <w:rFonts w:cs="Calibri"/>
                <w:lang w:val="en-US"/>
              </w:rPr>
              <w:t>výstupy</w:t>
            </w:r>
            <w:proofErr w:type="spellEnd"/>
            <w:r w:rsidR="001E6D30" w:rsidRPr="00BB5D6B">
              <w:rPr>
                <w:rFonts w:cs="Calibri"/>
                <w:lang w:val="en-US"/>
              </w:rPr>
              <w:t xml:space="preserve"> a </w:t>
            </w:r>
            <w:proofErr w:type="spellStart"/>
            <w:r w:rsidR="001E6D30" w:rsidRPr="00BB5D6B">
              <w:rPr>
                <w:rFonts w:cs="Calibri"/>
                <w:lang w:val="en-US"/>
              </w:rPr>
              <w:t>dopad</w:t>
            </w:r>
            <w:proofErr w:type="spellEnd"/>
            <w:r w:rsidR="709B06F1" w:rsidRPr="00BB5D6B">
              <w:rPr>
                <w:rFonts w:cs="Calibri"/>
                <w:lang w:val="en-US"/>
              </w:rPr>
              <w:t xml:space="preserve"> (</w:t>
            </w:r>
            <w:proofErr w:type="spellStart"/>
            <w:r w:rsidR="709B06F1" w:rsidRPr="00BB5D6B">
              <w:rPr>
                <w:rFonts w:cs="Calibri"/>
                <w:lang w:val="en-US"/>
              </w:rPr>
              <w:t>např</w:t>
            </w:r>
            <w:proofErr w:type="spellEnd"/>
            <w:r w:rsidR="709B06F1" w:rsidRPr="00BB5D6B">
              <w:rPr>
                <w:rFonts w:cs="Calibri"/>
                <w:lang w:val="en-US"/>
              </w:rPr>
              <w:t xml:space="preserve">. </w:t>
            </w:r>
            <w:proofErr w:type="spellStart"/>
            <w:r w:rsidR="709B06F1" w:rsidRPr="00BB5D6B">
              <w:rPr>
                <w:rFonts w:cs="Calibri"/>
                <w:lang w:val="en-US"/>
              </w:rPr>
              <w:t>na</w:t>
            </w:r>
            <w:proofErr w:type="spellEnd"/>
            <w:r w:rsidR="709B06F1" w:rsidRPr="00BB5D6B">
              <w:rPr>
                <w:rFonts w:cs="Calibri"/>
                <w:lang w:val="en-US"/>
              </w:rPr>
              <w:t xml:space="preserve"> </w:t>
            </w:r>
            <w:proofErr w:type="spellStart"/>
            <w:r w:rsidR="709B06F1" w:rsidRPr="00BB5D6B">
              <w:rPr>
                <w:rFonts w:cs="Calibri"/>
                <w:lang w:val="en-US"/>
              </w:rPr>
              <w:t>profesní</w:t>
            </w:r>
            <w:proofErr w:type="spellEnd"/>
            <w:r w:rsidR="709B06F1" w:rsidRPr="00BB5D6B">
              <w:rPr>
                <w:rFonts w:cs="Calibri"/>
                <w:lang w:val="en-US"/>
              </w:rPr>
              <w:t xml:space="preserve"> </w:t>
            </w:r>
            <w:proofErr w:type="spellStart"/>
            <w:r w:rsidR="709B06F1" w:rsidRPr="00BB5D6B">
              <w:rPr>
                <w:rFonts w:cs="Calibri"/>
                <w:lang w:val="en-US"/>
              </w:rPr>
              <w:t>rozvoj</w:t>
            </w:r>
            <w:proofErr w:type="spellEnd"/>
            <w:r w:rsidR="709B06F1" w:rsidRPr="00BB5D6B">
              <w:rPr>
                <w:rFonts w:cs="Calibri"/>
                <w:lang w:val="en-US"/>
              </w:rPr>
              <w:t xml:space="preserve"> </w:t>
            </w:r>
            <w:proofErr w:type="spellStart"/>
            <w:r w:rsidR="709B06F1" w:rsidRPr="00BB5D6B">
              <w:rPr>
                <w:rFonts w:cs="Calibri"/>
                <w:lang w:val="en-US"/>
              </w:rPr>
              <w:t>zaměstnance</w:t>
            </w:r>
            <w:proofErr w:type="spellEnd"/>
            <w:r w:rsidR="709B06F1" w:rsidRPr="00BB5D6B">
              <w:rPr>
                <w:rFonts w:cs="Calibri"/>
                <w:lang w:val="en-US"/>
              </w:rPr>
              <w:t xml:space="preserve"> </w:t>
            </w:r>
            <w:proofErr w:type="gramStart"/>
            <w:r w:rsidR="709B06F1" w:rsidRPr="00BB5D6B">
              <w:rPr>
                <w:rFonts w:cs="Calibri"/>
                <w:lang w:val="en-US"/>
              </w:rPr>
              <w:t>a</w:t>
            </w:r>
            <w:proofErr w:type="gramEnd"/>
            <w:r w:rsidR="709B06F1" w:rsidRPr="00BB5D6B">
              <w:rPr>
                <w:rFonts w:cs="Calibri"/>
                <w:lang w:val="en-US"/>
              </w:rPr>
              <w:t xml:space="preserve"> </w:t>
            </w:r>
            <w:proofErr w:type="spellStart"/>
            <w:r w:rsidR="709B06F1" w:rsidRPr="00BB5D6B">
              <w:rPr>
                <w:rFonts w:cs="Calibri"/>
                <w:lang w:val="en-US"/>
              </w:rPr>
              <w:t>obě</w:t>
            </w:r>
            <w:proofErr w:type="spellEnd"/>
            <w:r w:rsidR="709B06F1" w:rsidRPr="00BB5D6B">
              <w:rPr>
                <w:rFonts w:cs="Calibri"/>
                <w:lang w:val="en-US"/>
              </w:rPr>
              <w:t xml:space="preserve"> </w:t>
            </w:r>
            <w:proofErr w:type="spellStart"/>
            <w:r w:rsidR="709B06F1" w:rsidRPr="00BB5D6B">
              <w:rPr>
                <w:rFonts w:cs="Calibri"/>
                <w:lang w:val="en-US"/>
              </w:rPr>
              <w:t>instituce</w:t>
            </w:r>
            <w:proofErr w:type="spellEnd"/>
            <w:r w:rsidR="709B06F1" w:rsidRPr="00BB5D6B">
              <w:rPr>
                <w:rFonts w:cs="Calibri"/>
                <w:lang w:val="en-US"/>
              </w:rPr>
              <w:t>)</w:t>
            </w:r>
            <w:r w:rsidR="56D5EC56" w:rsidRPr="00BB5D6B">
              <w:rPr>
                <w:rFonts w:cs="Calibri"/>
                <w:lang w:val="en-US"/>
              </w:rPr>
              <w:t xml:space="preserve"> </w:t>
            </w:r>
            <w:r w:rsidR="56D5EC56" w:rsidRPr="00BB5D6B">
              <w:rPr>
                <w:lang w:val="en-US"/>
              </w:rPr>
              <w:t>(Ca. 250 word/</w:t>
            </w:r>
            <w:proofErr w:type="spellStart"/>
            <w:r w:rsidR="56D5EC56" w:rsidRPr="00BB5D6B">
              <w:rPr>
                <w:lang w:val="en-US"/>
              </w:rPr>
              <w:t>Cca</w:t>
            </w:r>
            <w:proofErr w:type="spellEnd"/>
            <w:r w:rsidR="56D5EC56" w:rsidRPr="00BB5D6B">
              <w:rPr>
                <w:lang w:val="en-US"/>
              </w:rPr>
              <w:t xml:space="preserve">. 250 </w:t>
            </w:r>
            <w:proofErr w:type="spellStart"/>
            <w:r w:rsidR="56D5EC56" w:rsidRPr="00BB5D6B">
              <w:rPr>
                <w:lang w:val="en-US"/>
              </w:rPr>
              <w:t>slov</w:t>
            </w:r>
            <w:proofErr w:type="spellEnd"/>
            <w:r w:rsidR="56D5EC56" w:rsidRPr="00BB5D6B">
              <w:rPr>
                <w:lang w:val="en-US"/>
              </w:rPr>
              <w:t>)</w:t>
            </w:r>
            <w:r w:rsidRPr="00BB5D6B">
              <w:rPr>
                <w:rFonts w:cs="Calibri"/>
                <w:lang w:val="en-US"/>
              </w:rPr>
              <w:t>:</w:t>
            </w:r>
          </w:p>
          <w:p w14:paraId="4972CAC5" w14:textId="77777777" w:rsidR="001E6D30" w:rsidRPr="00797925" w:rsidRDefault="001E6D30" w:rsidP="001E6D30">
            <w:pPr>
              <w:pStyle w:val="Body"/>
              <w:rPr>
                <w:rFonts w:cs="Calibri"/>
                <w:lang w:val="en-GB"/>
              </w:rPr>
            </w:pPr>
          </w:p>
          <w:p w14:paraId="53D9BBEF" w14:textId="77777777" w:rsidR="00007C32" w:rsidRPr="00797925" w:rsidRDefault="00007C32" w:rsidP="001E6D30">
            <w:pPr>
              <w:pStyle w:val="Body"/>
              <w:rPr>
                <w:rFonts w:cs="Calibri"/>
                <w:lang w:val="en-GB"/>
              </w:rPr>
            </w:pPr>
          </w:p>
          <w:p w14:paraId="630BADE4" w14:textId="77777777" w:rsidR="001E6D30" w:rsidRPr="00797925" w:rsidRDefault="001E6D30" w:rsidP="001E6D30">
            <w:pPr>
              <w:pStyle w:val="Body"/>
              <w:rPr>
                <w:rFonts w:cs="Calibri"/>
                <w:lang w:val="en-GB"/>
              </w:rPr>
            </w:pPr>
          </w:p>
          <w:p w14:paraId="521AFD83" w14:textId="77777777" w:rsidR="001E6D30" w:rsidRPr="00797925" w:rsidRDefault="001E6D30" w:rsidP="001E6D30">
            <w:pPr>
              <w:pStyle w:val="Body"/>
              <w:rPr>
                <w:rFonts w:cs="Calibri"/>
                <w:lang w:val="en-GB"/>
              </w:rPr>
            </w:pPr>
          </w:p>
        </w:tc>
      </w:tr>
      <w:tr w:rsidR="797045D3" w14:paraId="7C349258" w14:textId="77777777" w:rsidTr="69D3CCBD">
        <w:trPr>
          <w:trHeight w:val="1703"/>
          <w:jc w:val="center"/>
        </w:trPr>
        <w:tc>
          <w:tcPr>
            <w:tcW w:w="8763" w:type="dxa"/>
            <w:shd w:val="clear" w:color="auto" w:fill="FFFFFF" w:themeFill="background1"/>
          </w:tcPr>
          <w:p w14:paraId="499E9AC5" w14:textId="738D71D2" w:rsidR="1A69BDF1" w:rsidRPr="00BB5D6B" w:rsidRDefault="77CD791A" w:rsidP="668CE770">
            <w:pPr>
              <w:pStyle w:val="Body"/>
              <w:rPr>
                <w:rFonts w:cs="Calibri"/>
                <w:lang w:val="en-US"/>
              </w:rPr>
            </w:pPr>
            <w:r w:rsidRPr="00BB5D6B">
              <w:rPr>
                <w:rFonts w:cs="Calibri"/>
                <w:lang w:val="en-US"/>
              </w:rPr>
              <w:t>Are you planning to use Green Travel (means of transport such as train or bus for the</w:t>
            </w:r>
            <w:r w:rsidR="2839837E" w:rsidRPr="00BB5D6B">
              <w:rPr>
                <w:rFonts w:cs="Calibri"/>
                <w:lang w:val="en-US"/>
              </w:rPr>
              <w:t xml:space="preserve"> majority of</w:t>
            </w:r>
            <w:r w:rsidRPr="00BB5D6B">
              <w:rPr>
                <w:rFonts w:cs="Calibri"/>
                <w:lang w:val="en-US"/>
              </w:rPr>
              <w:t xml:space="preserve"> </w:t>
            </w:r>
            <w:r w:rsidR="5FC5F49E" w:rsidRPr="00BB5D6B">
              <w:rPr>
                <w:rFonts w:cs="Calibri"/>
                <w:lang w:val="en-US"/>
              </w:rPr>
              <w:t>journey</w:t>
            </w:r>
            <w:r w:rsidR="3533D9BD" w:rsidRPr="00BB5D6B">
              <w:rPr>
                <w:rFonts w:cs="Calibri"/>
                <w:lang w:val="en-US"/>
              </w:rPr>
              <w:t xml:space="preserve">? / </w:t>
            </w:r>
            <w:proofErr w:type="spellStart"/>
            <w:r w:rsidR="3533D9BD" w:rsidRPr="00BB5D6B">
              <w:rPr>
                <w:rFonts w:cs="Calibri"/>
                <w:lang w:val="en-US"/>
              </w:rPr>
              <w:t>Plánujete</w:t>
            </w:r>
            <w:proofErr w:type="spellEnd"/>
            <w:r w:rsidR="3533D9BD" w:rsidRPr="00BB5D6B">
              <w:rPr>
                <w:rFonts w:cs="Calibri"/>
                <w:lang w:val="en-US"/>
              </w:rPr>
              <w:t xml:space="preserve"> </w:t>
            </w:r>
            <w:proofErr w:type="spellStart"/>
            <w:r w:rsidR="3533D9BD" w:rsidRPr="00BB5D6B">
              <w:rPr>
                <w:rFonts w:cs="Calibri"/>
                <w:lang w:val="en-US"/>
              </w:rPr>
              <w:t>využít</w:t>
            </w:r>
            <w:proofErr w:type="spellEnd"/>
            <w:r w:rsidR="3533D9BD" w:rsidRPr="00BB5D6B">
              <w:rPr>
                <w:rFonts w:cs="Calibri"/>
                <w:lang w:val="en-US"/>
              </w:rPr>
              <w:t xml:space="preserve"> Green Travel (</w:t>
            </w:r>
            <w:proofErr w:type="spellStart"/>
            <w:r w:rsidR="3533D9BD" w:rsidRPr="00BB5D6B">
              <w:rPr>
                <w:rFonts w:cs="Calibri"/>
                <w:lang w:val="en-US"/>
              </w:rPr>
              <w:t>využití</w:t>
            </w:r>
            <w:proofErr w:type="spellEnd"/>
            <w:r w:rsidR="3533D9BD" w:rsidRPr="00BB5D6B">
              <w:rPr>
                <w:rFonts w:cs="Calibri"/>
                <w:lang w:val="en-US"/>
              </w:rPr>
              <w:t xml:space="preserve"> </w:t>
            </w:r>
            <w:proofErr w:type="spellStart"/>
            <w:r w:rsidR="3533D9BD" w:rsidRPr="00BB5D6B">
              <w:rPr>
                <w:rFonts w:cs="Calibri"/>
                <w:lang w:val="en-US"/>
              </w:rPr>
              <w:t>dopravních</w:t>
            </w:r>
            <w:proofErr w:type="spellEnd"/>
            <w:r w:rsidR="3533D9BD" w:rsidRPr="00BB5D6B">
              <w:rPr>
                <w:rFonts w:cs="Calibri"/>
                <w:lang w:val="en-US"/>
              </w:rPr>
              <w:t xml:space="preserve"> </w:t>
            </w:r>
            <w:proofErr w:type="spellStart"/>
            <w:r w:rsidR="3533D9BD" w:rsidRPr="00BB5D6B">
              <w:rPr>
                <w:rFonts w:cs="Calibri"/>
                <w:lang w:val="en-US"/>
              </w:rPr>
              <w:t>prostředků</w:t>
            </w:r>
            <w:proofErr w:type="spellEnd"/>
            <w:r w:rsidR="3533D9BD" w:rsidRPr="00BB5D6B">
              <w:rPr>
                <w:rFonts w:cs="Calibri"/>
                <w:lang w:val="en-US"/>
              </w:rPr>
              <w:t xml:space="preserve"> </w:t>
            </w:r>
            <w:proofErr w:type="spellStart"/>
            <w:r w:rsidR="3533D9BD" w:rsidRPr="00BB5D6B">
              <w:rPr>
                <w:rFonts w:cs="Calibri"/>
                <w:lang w:val="en-US"/>
              </w:rPr>
              <w:t>jako</w:t>
            </w:r>
            <w:proofErr w:type="spellEnd"/>
            <w:r w:rsidR="3533D9BD" w:rsidRPr="00BB5D6B">
              <w:rPr>
                <w:rFonts w:cs="Calibri"/>
                <w:lang w:val="en-US"/>
              </w:rPr>
              <w:t xml:space="preserve"> </w:t>
            </w:r>
            <w:proofErr w:type="spellStart"/>
            <w:r w:rsidR="3533D9BD" w:rsidRPr="00BB5D6B">
              <w:rPr>
                <w:rFonts w:cs="Calibri"/>
                <w:lang w:val="en-US"/>
              </w:rPr>
              <w:t>vlak</w:t>
            </w:r>
            <w:proofErr w:type="spellEnd"/>
            <w:r w:rsidR="3533D9BD" w:rsidRPr="00BB5D6B">
              <w:rPr>
                <w:rFonts w:cs="Calibri"/>
                <w:lang w:val="en-US"/>
              </w:rPr>
              <w:t xml:space="preserve"> </w:t>
            </w:r>
            <w:proofErr w:type="spellStart"/>
            <w:r w:rsidR="3533D9BD" w:rsidRPr="00BB5D6B">
              <w:rPr>
                <w:rFonts w:cs="Calibri"/>
                <w:lang w:val="en-US"/>
              </w:rPr>
              <w:t>či</w:t>
            </w:r>
            <w:proofErr w:type="spellEnd"/>
            <w:r w:rsidR="3533D9BD" w:rsidRPr="00BB5D6B">
              <w:rPr>
                <w:rFonts w:cs="Calibri"/>
                <w:lang w:val="en-US"/>
              </w:rPr>
              <w:t xml:space="preserve"> autobus </w:t>
            </w:r>
            <w:proofErr w:type="spellStart"/>
            <w:r w:rsidR="3533D9BD" w:rsidRPr="00BB5D6B">
              <w:rPr>
                <w:rFonts w:cs="Calibri"/>
                <w:lang w:val="en-US"/>
              </w:rPr>
              <w:t>na</w:t>
            </w:r>
            <w:proofErr w:type="spellEnd"/>
            <w:r w:rsidR="64829223" w:rsidRPr="00BB5D6B">
              <w:rPr>
                <w:rFonts w:cs="Calibri"/>
                <w:lang w:val="en-US"/>
              </w:rPr>
              <w:t xml:space="preserve"> </w:t>
            </w:r>
            <w:proofErr w:type="spellStart"/>
            <w:r w:rsidR="64829223" w:rsidRPr="00BB5D6B">
              <w:rPr>
                <w:rFonts w:cs="Calibri"/>
                <w:lang w:val="en-US"/>
              </w:rPr>
              <w:t>většinu</w:t>
            </w:r>
            <w:proofErr w:type="spellEnd"/>
            <w:r w:rsidR="3533D9BD" w:rsidRPr="00BB5D6B">
              <w:rPr>
                <w:rFonts w:cs="Calibri"/>
                <w:lang w:val="en-US"/>
              </w:rPr>
              <w:t xml:space="preserve"> </w:t>
            </w:r>
            <w:proofErr w:type="spellStart"/>
            <w:r w:rsidR="53F13047" w:rsidRPr="00BB5D6B">
              <w:rPr>
                <w:rFonts w:cs="Calibri"/>
                <w:lang w:val="en-US"/>
              </w:rPr>
              <w:t>cest</w:t>
            </w:r>
            <w:r w:rsidR="518F96CE" w:rsidRPr="00BB5D6B">
              <w:rPr>
                <w:rFonts w:cs="Calibri"/>
                <w:lang w:val="en-US"/>
              </w:rPr>
              <w:t>y</w:t>
            </w:r>
            <w:proofErr w:type="spellEnd"/>
            <w:r w:rsidR="3533D9BD" w:rsidRPr="00BB5D6B">
              <w:rPr>
                <w:rFonts w:cs="Calibri"/>
                <w:lang w:val="en-US"/>
              </w:rPr>
              <w:t>)?</w:t>
            </w:r>
          </w:p>
          <w:p w14:paraId="0592AC88" w14:textId="4D8CDC2C" w:rsidR="797045D3" w:rsidRDefault="797045D3" w:rsidP="797045D3">
            <w:pPr>
              <w:pStyle w:val="Body"/>
              <w:rPr>
                <w:rFonts w:cs="Calibri"/>
                <w:lang w:val="en-GB"/>
              </w:rPr>
            </w:pPr>
          </w:p>
          <w:p w14:paraId="043E333F" w14:textId="188F20A6" w:rsidR="1CB1C026" w:rsidRDefault="00364A4D" w:rsidP="797045D3">
            <w:pPr>
              <w:pStyle w:val="Body"/>
              <w:rPr>
                <w:rFonts w:cs="Calibri"/>
                <w:lang w:val="en-GB"/>
              </w:rPr>
            </w:pPr>
            <w:sdt>
              <w:sdtPr>
                <w:rPr>
                  <w:rFonts w:asciiTheme="minorHAnsi" w:hAnsiTheme="minorHAnsi"/>
                  <w:color w:val="2B579A"/>
                  <w:shd w:val="clear" w:color="auto" w:fill="E6E6E6"/>
                  <w:lang w:val="en-GB"/>
                </w:rPr>
                <w:id w:val="1949919641"/>
                <w14:checkbox>
                  <w14:checked w14:val="0"/>
                  <w14:checkedState w14:val="2612" w14:font="MS Gothic"/>
                  <w14:uncheckedState w14:val="2610" w14:font="MS Gothic"/>
                </w14:checkbox>
              </w:sdtPr>
              <w:sdtEndPr/>
              <w:sdtContent>
                <w:r w:rsidR="1CB1C026" w:rsidRPr="797045D3">
                  <w:rPr>
                    <w:rFonts w:ascii="MS Gothic" w:eastAsia="MS Gothic" w:hAnsi="MS Gothic"/>
                    <w:lang w:val="en-GB"/>
                  </w:rPr>
                  <w:t>☐</w:t>
                </w:r>
              </w:sdtContent>
            </w:sdt>
            <w:r w:rsidR="1CB1C026" w:rsidRPr="797045D3">
              <w:rPr>
                <w:rFonts w:cs="Calibri"/>
                <w:lang w:val="en-GB"/>
              </w:rPr>
              <w:t xml:space="preserve"> Yes/Ano</w:t>
            </w:r>
          </w:p>
          <w:p w14:paraId="13F58830" w14:textId="15895E50" w:rsidR="1CB1C026" w:rsidRDefault="00364A4D" w:rsidP="797045D3">
            <w:pPr>
              <w:pStyle w:val="Body"/>
              <w:rPr>
                <w:rFonts w:cs="Calibri"/>
                <w:lang w:val="en-GB"/>
              </w:rPr>
            </w:pPr>
            <w:sdt>
              <w:sdtPr>
                <w:rPr>
                  <w:rFonts w:asciiTheme="minorHAnsi" w:hAnsiTheme="minorHAnsi"/>
                  <w:color w:val="2B579A"/>
                  <w:shd w:val="clear" w:color="auto" w:fill="E6E6E6"/>
                  <w:lang w:val="en-GB"/>
                </w:rPr>
                <w:id w:val="2120251657"/>
                <w14:checkbox>
                  <w14:checked w14:val="0"/>
                  <w14:checkedState w14:val="2612" w14:font="MS Gothic"/>
                  <w14:uncheckedState w14:val="2610" w14:font="MS Gothic"/>
                </w14:checkbox>
              </w:sdtPr>
              <w:sdtEndPr/>
              <w:sdtContent>
                <w:r w:rsidR="1CB1C026" w:rsidRPr="797045D3">
                  <w:rPr>
                    <w:rFonts w:ascii="MS Gothic" w:eastAsia="MS Gothic" w:hAnsi="MS Gothic"/>
                    <w:lang w:val="en-GB"/>
                  </w:rPr>
                  <w:t>☐</w:t>
                </w:r>
              </w:sdtContent>
            </w:sdt>
            <w:r w:rsidR="1CB1C026" w:rsidRPr="797045D3">
              <w:rPr>
                <w:rFonts w:cs="Calibri"/>
                <w:lang w:val="en-GB"/>
              </w:rPr>
              <w:t xml:space="preserve"> No/Ne</w:t>
            </w:r>
          </w:p>
        </w:tc>
      </w:tr>
      <w:tr w:rsidR="010EE4E5" w:rsidRPr="00BB5D6B" w14:paraId="1F24C850" w14:textId="77777777" w:rsidTr="69D3CCBD">
        <w:trPr>
          <w:trHeight w:val="405"/>
          <w:jc w:val="center"/>
        </w:trPr>
        <w:tc>
          <w:tcPr>
            <w:tcW w:w="8763" w:type="dxa"/>
            <w:shd w:val="clear" w:color="auto" w:fill="FFFFFF" w:themeFill="background1"/>
          </w:tcPr>
          <w:p w14:paraId="2756CA56" w14:textId="7FF50D34" w:rsidR="44CF8B72" w:rsidRDefault="44CF8B72" w:rsidP="010EE4E5">
            <w:pPr>
              <w:pStyle w:val="Body"/>
              <w:rPr>
                <w:rFonts w:cs="Calibri"/>
                <w:b/>
                <w:bCs/>
                <w:color w:val="1F497D" w:themeColor="text2"/>
                <w:lang w:val="en-US"/>
              </w:rPr>
            </w:pPr>
            <w:r w:rsidRPr="69D3CCBD">
              <w:rPr>
                <w:rFonts w:cs="Calibri"/>
                <w:b/>
                <w:bCs/>
                <w:color w:val="002060"/>
                <w:lang w:val="en-US"/>
              </w:rPr>
              <w:t>Information to be filled in in case of Research Secondments</w:t>
            </w:r>
            <w:r w:rsidR="54BCA895" w:rsidRPr="69D3CCBD">
              <w:rPr>
                <w:rFonts w:cs="Calibri"/>
                <w:b/>
                <w:bCs/>
                <w:color w:val="002060"/>
                <w:lang w:val="en-US"/>
              </w:rPr>
              <w:t xml:space="preserve"> / </w:t>
            </w:r>
            <w:proofErr w:type="spellStart"/>
            <w:r w:rsidR="54BCA895" w:rsidRPr="69D3CCBD">
              <w:rPr>
                <w:rFonts w:cs="Calibri"/>
                <w:b/>
                <w:bCs/>
                <w:color w:val="002060"/>
                <w:lang w:val="en-US"/>
              </w:rPr>
              <w:t>Informace</w:t>
            </w:r>
            <w:proofErr w:type="spellEnd"/>
            <w:r w:rsidR="54BCA895" w:rsidRPr="69D3CCBD">
              <w:rPr>
                <w:rFonts w:cs="Calibri"/>
                <w:b/>
                <w:bCs/>
                <w:color w:val="002060"/>
                <w:lang w:val="en-US"/>
              </w:rPr>
              <w:t xml:space="preserve"> k </w:t>
            </w:r>
            <w:proofErr w:type="spellStart"/>
            <w:r w:rsidR="54BCA895" w:rsidRPr="69D3CCBD">
              <w:rPr>
                <w:rFonts w:cs="Calibri"/>
                <w:b/>
                <w:bCs/>
                <w:color w:val="002060"/>
                <w:lang w:val="en-US"/>
              </w:rPr>
              <w:t>vyplnění</w:t>
            </w:r>
            <w:proofErr w:type="spellEnd"/>
            <w:r w:rsidR="54BCA895" w:rsidRPr="69D3CCBD">
              <w:rPr>
                <w:rFonts w:cs="Calibri"/>
                <w:b/>
                <w:bCs/>
                <w:color w:val="002060"/>
                <w:lang w:val="en-US"/>
              </w:rPr>
              <w:t xml:space="preserve"> </w:t>
            </w:r>
            <w:proofErr w:type="spellStart"/>
            <w:r w:rsidR="54BCA895" w:rsidRPr="69D3CCBD">
              <w:rPr>
                <w:rFonts w:cs="Calibri"/>
                <w:b/>
                <w:bCs/>
                <w:color w:val="002060"/>
                <w:lang w:val="en-US"/>
              </w:rPr>
              <w:t>pouze</w:t>
            </w:r>
            <w:proofErr w:type="spellEnd"/>
            <w:r w:rsidR="54BCA895" w:rsidRPr="69D3CCBD">
              <w:rPr>
                <w:rFonts w:cs="Calibri"/>
                <w:b/>
                <w:bCs/>
                <w:color w:val="002060"/>
                <w:lang w:val="en-US"/>
              </w:rPr>
              <w:t xml:space="preserve"> u </w:t>
            </w:r>
            <w:proofErr w:type="spellStart"/>
            <w:r w:rsidR="54BCA895" w:rsidRPr="69D3CCBD">
              <w:rPr>
                <w:rFonts w:cs="Calibri"/>
                <w:b/>
                <w:bCs/>
                <w:color w:val="002060"/>
                <w:lang w:val="en-US"/>
              </w:rPr>
              <w:t>výzkumných</w:t>
            </w:r>
            <w:proofErr w:type="spellEnd"/>
            <w:r w:rsidR="54BCA895" w:rsidRPr="69D3CCBD">
              <w:rPr>
                <w:rFonts w:cs="Calibri"/>
                <w:b/>
                <w:bCs/>
                <w:color w:val="002060"/>
                <w:lang w:val="en-US"/>
              </w:rPr>
              <w:t xml:space="preserve"> </w:t>
            </w:r>
            <w:proofErr w:type="spellStart"/>
            <w:r w:rsidR="162CEEFD" w:rsidRPr="69D3CCBD">
              <w:rPr>
                <w:rFonts w:cs="Calibri"/>
                <w:b/>
                <w:bCs/>
                <w:color w:val="002060"/>
                <w:lang w:val="en-US"/>
              </w:rPr>
              <w:t>stáží</w:t>
            </w:r>
            <w:proofErr w:type="spellEnd"/>
            <w:r w:rsidRPr="69D3CCBD">
              <w:rPr>
                <w:rFonts w:cs="Calibri"/>
                <w:b/>
                <w:bCs/>
                <w:color w:val="002060"/>
                <w:lang w:val="en-US"/>
              </w:rPr>
              <w:t>:</w:t>
            </w:r>
            <w:r w:rsidRPr="69D3CCBD">
              <w:rPr>
                <w:rFonts w:cs="Calibri"/>
                <w:b/>
                <w:bCs/>
                <w:color w:val="1F497D" w:themeColor="text2"/>
                <w:lang w:val="en-US"/>
              </w:rPr>
              <w:t xml:space="preserve"> </w:t>
            </w:r>
          </w:p>
        </w:tc>
      </w:tr>
      <w:tr w:rsidR="00653816" w:rsidRPr="009B4A1D" w14:paraId="4B11B339" w14:textId="77777777" w:rsidTr="69D3CCBD">
        <w:trPr>
          <w:trHeight w:val="1703"/>
          <w:jc w:val="center"/>
        </w:trPr>
        <w:tc>
          <w:tcPr>
            <w:tcW w:w="8763" w:type="dxa"/>
            <w:shd w:val="clear" w:color="auto" w:fill="FFFFFF" w:themeFill="background1"/>
          </w:tcPr>
          <w:p w14:paraId="682346B8" w14:textId="572A380D" w:rsidR="00653816" w:rsidRPr="0051485A" w:rsidRDefault="61DB7CAA" w:rsidP="001E6D30">
            <w:pPr>
              <w:pStyle w:val="Body"/>
              <w:rPr>
                <w:rFonts w:cs="Calibri"/>
                <w:lang w:val="en-GB"/>
              </w:rPr>
            </w:pPr>
            <w:r w:rsidRPr="69D3CCBD">
              <w:rPr>
                <w:rFonts w:cs="Calibri"/>
                <w:lang w:val="en-GB"/>
              </w:rPr>
              <w:t>Are you planning to continue and</w:t>
            </w:r>
            <w:r w:rsidR="00653816" w:rsidRPr="69D3CCBD">
              <w:rPr>
                <w:rFonts w:cs="Calibri"/>
                <w:lang w:val="en-GB"/>
              </w:rPr>
              <w:t xml:space="preserve"> </w:t>
            </w:r>
            <w:r w:rsidR="25ED8DE9" w:rsidRPr="69D3CCBD">
              <w:rPr>
                <w:rFonts w:cs="Calibri"/>
                <w:lang w:val="en-GB"/>
              </w:rPr>
              <w:t>use additional funding for</w:t>
            </w:r>
            <w:r w:rsidR="00653816" w:rsidRPr="69D3CCBD">
              <w:rPr>
                <w:rFonts w:cs="Calibri"/>
                <w:lang w:val="en-GB"/>
              </w:rPr>
              <w:t xml:space="preserve"> the </w:t>
            </w:r>
            <w:r w:rsidR="016B95BC" w:rsidRPr="69D3CCBD">
              <w:rPr>
                <w:rFonts w:cs="Calibri"/>
                <w:lang w:val="en-GB"/>
              </w:rPr>
              <w:t>research</w:t>
            </w:r>
            <w:r w:rsidR="00653816" w:rsidRPr="69D3CCBD">
              <w:rPr>
                <w:rFonts w:cs="Calibri"/>
                <w:lang w:val="en-GB"/>
              </w:rPr>
              <w:t xml:space="preserve"> </w:t>
            </w:r>
            <w:r w:rsidR="016B95BC" w:rsidRPr="69D3CCBD">
              <w:rPr>
                <w:rFonts w:cs="Calibri"/>
                <w:lang w:val="en-GB"/>
              </w:rPr>
              <w:t xml:space="preserve">secondment </w:t>
            </w:r>
            <w:r w:rsidR="22787C5C" w:rsidRPr="69D3CCBD">
              <w:rPr>
                <w:rFonts w:cs="Calibri"/>
                <w:lang w:val="en-GB"/>
              </w:rPr>
              <w:t>after completion of Aurora mobility</w:t>
            </w:r>
            <w:r w:rsidR="00653816" w:rsidRPr="69D3CCBD">
              <w:rPr>
                <w:rFonts w:cs="Calibri"/>
                <w:lang w:val="en-GB"/>
              </w:rPr>
              <w:t xml:space="preserve">? / </w:t>
            </w:r>
            <w:proofErr w:type="spellStart"/>
            <w:r w:rsidR="5070009B" w:rsidRPr="69D3CCBD">
              <w:rPr>
                <w:rFonts w:cs="Calibri"/>
                <w:lang w:val="en-GB"/>
              </w:rPr>
              <w:t>Plánujete</w:t>
            </w:r>
            <w:proofErr w:type="spellEnd"/>
            <w:r w:rsidR="5070009B" w:rsidRPr="69D3CCBD">
              <w:rPr>
                <w:rFonts w:cs="Calibri"/>
                <w:lang w:val="en-GB"/>
              </w:rPr>
              <w:t xml:space="preserve"> </w:t>
            </w:r>
            <w:proofErr w:type="spellStart"/>
            <w:r w:rsidR="5070009B" w:rsidRPr="69D3CCBD">
              <w:rPr>
                <w:rFonts w:cs="Calibri"/>
                <w:lang w:val="en-GB"/>
              </w:rPr>
              <w:t>pokračovat</w:t>
            </w:r>
            <w:proofErr w:type="spellEnd"/>
            <w:r w:rsidR="5070009B" w:rsidRPr="69D3CCBD">
              <w:rPr>
                <w:rFonts w:cs="Calibri"/>
                <w:lang w:val="en-GB"/>
              </w:rPr>
              <w:t xml:space="preserve"> v</w:t>
            </w:r>
            <w:r w:rsidR="686D5EDB" w:rsidRPr="69D3CCBD">
              <w:rPr>
                <w:rFonts w:cs="Calibri"/>
                <w:lang w:val="en-GB"/>
              </w:rPr>
              <w:t xml:space="preserve">e </w:t>
            </w:r>
            <w:proofErr w:type="spellStart"/>
            <w:r w:rsidR="686D5EDB" w:rsidRPr="69D3CCBD">
              <w:rPr>
                <w:rFonts w:cs="Calibri"/>
                <w:lang w:val="en-GB"/>
              </w:rPr>
              <w:t>výzkumn</w:t>
            </w:r>
            <w:r w:rsidR="3475EBFF" w:rsidRPr="69D3CCBD">
              <w:rPr>
                <w:rFonts w:cs="Calibri"/>
                <w:lang w:val="en-GB"/>
              </w:rPr>
              <w:t>é</w:t>
            </w:r>
            <w:proofErr w:type="spellEnd"/>
            <w:r w:rsidR="144D67F9" w:rsidRPr="69D3CCBD">
              <w:rPr>
                <w:rFonts w:cs="Calibri"/>
                <w:lang w:val="en-GB"/>
              </w:rPr>
              <w:t xml:space="preserve"> </w:t>
            </w:r>
            <w:proofErr w:type="spellStart"/>
            <w:r w:rsidR="144D67F9" w:rsidRPr="69D3CCBD">
              <w:rPr>
                <w:rFonts w:cs="Calibri"/>
                <w:lang w:val="en-GB"/>
              </w:rPr>
              <w:t>stáži</w:t>
            </w:r>
            <w:proofErr w:type="spellEnd"/>
            <w:r w:rsidR="144D67F9" w:rsidRPr="69D3CCBD">
              <w:rPr>
                <w:rFonts w:cs="Calibri"/>
                <w:lang w:val="en-GB"/>
              </w:rPr>
              <w:t xml:space="preserve"> </w:t>
            </w:r>
            <w:r w:rsidR="5070009B" w:rsidRPr="69D3CCBD">
              <w:rPr>
                <w:rFonts w:cs="Calibri"/>
                <w:lang w:val="en-GB"/>
              </w:rPr>
              <w:t xml:space="preserve">a </w:t>
            </w:r>
            <w:proofErr w:type="spellStart"/>
            <w:r w:rsidR="2C3C2DC4" w:rsidRPr="69D3CCBD">
              <w:rPr>
                <w:rFonts w:cs="Calibri"/>
                <w:lang w:val="en-GB"/>
              </w:rPr>
              <w:t>financovat</w:t>
            </w:r>
            <w:proofErr w:type="spellEnd"/>
            <w:r w:rsidR="2C3C2DC4" w:rsidRPr="69D3CCBD">
              <w:rPr>
                <w:rFonts w:cs="Calibri"/>
                <w:lang w:val="en-GB"/>
              </w:rPr>
              <w:t xml:space="preserve"> </w:t>
            </w:r>
            <w:r w:rsidR="388AD949" w:rsidRPr="69D3CCBD">
              <w:rPr>
                <w:rFonts w:cs="Calibri"/>
                <w:lang w:val="en-GB"/>
              </w:rPr>
              <w:t>j</w:t>
            </w:r>
            <w:r w:rsidR="03CD0B59" w:rsidRPr="69D3CCBD">
              <w:rPr>
                <w:rFonts w:cs="Calibri"/>
                <w:lang w:val="en-GB"/>
              </w:rPr>
              <w:t xml:space="preserve">i </w:t>
            </w:r>
            <w:proofErr w:type="spellStart"/>
            <w:r w:rsidR="388AD949" w:rsidRPr="69D3CCBD">
              <w:rPr>
                <w:rFonts w:cs="Calibri"/>
                <w:lang w:val="en-GB"/>
              </w:rPr>
              <w:t>následně</w:t>
            </w:r>
            <w:proofErr w:type="spellEnd"/>
            <w:r w:rsidR="388AD949" w:rsidRPr="69D3CCBD">
              <w:rPr>
                <w:rFonts w:cs="Calibri"/>
                <w:lang w:val="en-GB"/>
              </w:rPr>
              <w:t xml:space="preserve"> </w:t>
            </w:r>
            <w:proofErr w:type="spellStart"/>
            <w:r w:rsidR="388AD949" w:rsidRPr="69D3CCBD">
              <w:rPr>
                <w:rFonts w:cs="Calibri"/>
                <w:lang w:val="en-GB"/>
              </w:rPr>
              <w:t>po</w:t>
            </w:r>
            <w:r w:rsidR="00653816" w:rsidRPr="69D3CCBD">
              <w:rPr>
                <w:rFonts w:cs="Calibri"/>
                <w:lang w:val="en-GB"/>
              </w:rPr>
              <w:t>m</w:t>
            </w:r>
            <w:r w:rsidR="388AD949" w:rsidRPr="69D3CCBD">
              <w:rPr>
                <w:rFonts w:cs="Calibri"/>
                <w:lang w:val="en-GB"/>
              </w:rPr>
              <w:t>ocí</w:t>
            </w:r>
            <w:proofErr w:type="spellEnd"/>
            <w:r w:rsidR="388AD949" w:rsidRPr="69D3CCBD">
              <w:rPr>
                <w:rFonts w:cs="Calibri"/>
                <w:lang w:val="en-GB"/>
              </w:rPr>
              <w:t xml:space="preserve"> </w:t>
            </w:r>
            <w:proofErr w:type="spellStart"/>
            <w:r w:rsidR="388AD949" w:rsidRPr="69D3CCBD">
              <w:rPr>
                <w:rFonts w:cs="Calibri"/>
                <w:lang w:val="en-GB"/>
              </w:rPr>
              <w:t>jiného</w:t>
            </w:r>
            <w:proofErr w:type="spellEnd"/>
            <w:r w:rsidR="388AD949" w:rsidRPr="69D3CCBD">
              <w:rPr>
                <w:rFonts w:cs="Calibri"/>
                <w:lang w:val="en-GB"/>
              </w:rPr>
              <w:t xml:space="preserve"> </w:t>
            </w:r>
            <w:proofErr w:type="spellStart"/>
            <w:r w:rsidR="388AD949" w:rsidRPr="69D3CCBD">
              <w:rPr>
                <w:rFonts w:cs="Calibri"/>
                <w:lang w:val="en-GB"/>
              </w:rPr>
              <w:t>finančního</w:t>
            </w:r>
            <w:proofErr w:type="spellEnd"/>
            <w:r w:rsidR="388AD949" w:rsidRPr="69D3CCBD">
              <w:rPr>
                <w:rFonts w:cs="Calibri"/>
                <w:lang w:val="en-GB"/>
              </w:rPr>
              <w:t xml:space="preserve"> </w:t>
            </w:r>
            <w:proofErr w:type="spellStart"/>
            <w:r w:rsidR="388AD949" w:rsidRPr="69D3CCBD">
              <w:rPr>
                <w:rFonts w:cs="Calibri"/>
                <w:lang w:val="en-GB"/>
              </w:rPr>
              <w:t>zdroje</w:t>
            </w:r>
            <w:proofErr w:type="spellEnd"/>
            <w:r w:rsidR="5E8D354F" w:rsidRPr="69D3CCBD">
              <w:rPr>
                <w:rFonts w:cs="Calibri"/>
                <w:lang w:val="en-GB"/>
              </w:rPr>
              <w:t xml:space="preserve"> po </w:t>
            </w:r>
            <w:proofErr w:type="spellStart"/>
            <w:r w:rsidR="5E8D354F" w:rsidRPr="69D3CCBD">
              <w:rPr>
                <w:rFonts w:cs="Calibri"/>
                <w:lang w:val="en-GB"/>
              </w:rPr>
              <w:t>ukončení</w:t>
            </w:r>
            <w:proofErr w:type="spellEnd"/>
            <w:r w:rsidR="5E8D354F" w:rsidRPr="69D3CCBD">
              <w:rPr>
                <w:rFonts w:cs="Calibri"/>
                <w:lang w:val="en-GB"/>
              </w:rPr>
              <w:t xml:space="preserve"> Aurora mobility</w:t>
            </w:r>
            <w:r w:rsidR="00653816" w:rsidRPr="69D3CCBD">
              <w:rPr>
                <w:rFonts w:cs="Calibri"/>
                <w:lang w:val="en-GB"/>
              </w:rPr>
              <w:t>?</w:t>
            </w:r>
          </w:p>
          <w:p w14:paraId="7CFB7CB3" w14:textId="057C64F2" w:rsidR="79EFE54A" w:rsidRDefault="79EFE54A" w:rsidP="79EFE54A">
            <w:pPr>
              <w:pStyle w:val="Body"/>
              <w:rPr>
                <w:rFonts w:cs="Calibri"/>
                <w:lang w:val="en-GB"/>
              </w:rPr>
            </w:pPr>
          </w:p>
          <w:p w14:paraId="5E1D0DEA" w14:textId="44D29EA0" w:rsidR="00653816" w:rsidRPr="0051485A" w:rsidRDefault="00364A4D" w:rsidP="001E6D30">
            <w:pPr>
              <w:pStyle w:val="Body"/>
              <w:rPr>
                <w:rFonts w:cs="Calibri"/>
                <w:lang w:val="en-GB"/>
              </w:rPr>
            </w:pPr>
            <w:sdt>
              <w:sdtPr>
                <w:rPr>
                  <w:rFonts w:asciiTheme="minorHAnsi" w:hAnsiTheme="minorHAnsi"/>
                  <w:color w:val="2B579A"/>
                  <w:shd w:val="clear" w:color="auto" w:fill="E6E6E6"/>
                  <w:lang w:val="en-GB"/>
                </w:rPr>
                <w:id w:val="1503390160"/>
                <w14:checkbox>
                  <w14:checked w14:val="0"/>
                  <w14:checkedState w14:val="2612" w14:font="MS Gothic"/>
                  <w14:uncheckedState w14:val="2610" w14:font="MS Gothic"/>
                </w14:checkbox>
              </w:sdtPr>
              <w:sdtEndPr/>
              <w:sdtContent>
                <w:r w:rsidR="00653816" w:rsidRPr="797045D3">
                  <w:rPr>
                    <w:rFonts w:ascii="MS Gothic" w:eastAsia="MS Gothic" w:hAnsi="MS Gothic"/>
                    <w:lang w:val="en-GB"/>
                  </w:rPr>
                  <w:t>☐</w:t>
                </w:r>
              </w:sdtContent>
            </w:sdt>
            <w:r w:rsidR="00653816" w:rsidRPr="797045D3">
              <w:rPr>
                <w:rFonts w:cs="Calibri"/>
                <w:lang w:val="en-GB"/>
              </w:rPr>
              <w:t xml:space="preserve"> Yes</w:t>
            </w:r>
            <w:r w:rsidR="444B071F" w:rsidRPr="797045D3">
              <w:rPr>
                <w:rFonts w:cs="Calibri"/>
                <w:lang w:val="en-GB"/>
              </w:rPr>
              <w:t>/Ano</w:t>
            </w:r>
          </w:p>
          <w:p w14:paraId="23A6A4EC" w14:textId="61788702" w:rsidR="00653816" w:rsidRPr="0051485A" w:rsidRDefault="00364A4D" w:rsidP="001E6D30">
            <w:pPr>
              <w:pStyle w:val="Body"/>
              <w:rPr>
                <w:rFonts w:cs="Calibri"/>
                <w:lang w:val="en-GB"/>
              </w:rPr>
            </w:pPr>
            <w:sdt>
              <w:sdtPr>
                <w:rPr>
                  <w:rFonts w:asciiTheme="minorHAnsi" w:hAnsiTheme="minorHAnsi"/>
                  <w:color w:val="2B579A"/>
                  <w:shd w:val="clear" w:color="auto" w:fill="E6E6E6"/>
                  <w:lang w:val="en-GB"/>
                </w:rPr>
                <w:id w:val="785236403"/>
                <w14:checkbox>
                  <w14:checked w14:val="0"/>
                  <w14:checkedState w14:val="2612" w14:font="MS Gothic"/>
                  <w14:uncheckedState w14:val="2610" w14:font="MS Gothic"/>
                </w14:checkbox>
              </w:sdtPr>
              <w:sdtEndPr/>
              <w:sdtContent>
                <w:r w:rsidR="00D0038D" w:rsidRPr="797045D3">
                  <w:rPr>
                    <w:rFonts w:ascii="MS Gothic" w:eastAsia="MS Gothic" w:hAnsi="MS Gothic"/>
                    <w:lang w:val="en-GB"/>
                  </w:rPr>
                  <w:t>☐</w:t>
                </w:r>
              </w:sdtContent>
            </w:sdt>
            <w:r w:rsidR="00653816" w:rsidRPr="797045D3">
              <w:rPr>
                <w:rFonts w:cs="Calibri"/>
                <w:lang w:val="en-GB"/>
              </w:rPr>
              <w:t xml:space="preserve"> No</w:t>
            </w:r>
            <w:r w:rsidR="6B8E3C69" w:rsidRPr="797045D3">
              <w:rPr>
                <w:rFonts w:cs="Calibri"/>
                <w:lang w:val="en-GB"/>
              </w:rPr>
              <w:t>/Ne</w:t>
            </w:r>
          </w:p>
        </w:tc>
      </w:tr>
      <w:tr w:rsidR="00653816" w:rsidRPr="009B4A1D" w14:paraId="725E1DC3" w14:textId="77777777" w:rsidTr="69D3CCBD">
        <w:trPr>
          <w:trHeight w:val="1702"/>
          <w:jc w:val="center"/>
        </w:trPr>
        <w:tc>
          <w:tcPr>
            <w:tcW w:w="8763" w:type="dxa"/>
            <w:shd w:val="clear" w:color="auto" w:fill="FFFFFF" w:themeFill="background1"/>
          </w:tcPr>
          <w:p w14:paraId="39224281" w14:textId="2A5E6134" w:rsidR="00653816" w:rsidRPr="00BB5D6B" w:rsidRDefault="0077757C" w:rsidP="001E6D30">
            <w:pPr>
              <w:pStyle w:val="Body"/>
              <w:rPr>
                <w:rFonts w:cs="Calibri"/>
              </w:rPr>
            </w:pPr>
            <w:r w:rsidRPr="00BB5D6B">
              <w:rPr>
                <w:rFonts w:cs="Calibri"/>
              </w:rPr>
              <w:t xml:space="preserve">Please, specify the kind of </w:t>
            </w:r>
            <w:r w:rsidR="6DE4FF4A" w:rsidRPr="00BB5D6B">
              <w:rPr>
                <w:rFonts w:cs="Calibri"/>
              </w:rPr>
              <w:t>additional funding</w:t>
            </w:r>
            <w:r w:rsidRPr="00BB5D6B">
              <w:rPr>
                <w:rFonts w:cs="Calibri"/>
              </w:rPr>
              <w:t xml:space="preserve"> resources</w:t>
            </w:r>
            <w:r w:rsidR="615012A3" w:rsidRPr="00BB5D6B">
              <w:rPr>
                <w:rFonts w:cs="Calibri"/>
              </w:rPr>
              <w:t xml:space="preserve"> </w:t>
            </w:r>
            <w:r>
              <w:br/>
            </w:r>
            <w:r w:rsidR="615012A3" w:rsidRPr="00BB5D6B">
              <w:rPr>
                <w:rFonts w:cs="Calibri"/>
              </w:rPr>
              <w:t>(IGA, GAČR, etc.)</w:t>
            </w:r>
            <w:r w:rsidRPr="00BB5D6B">
              <w:rPr>
                <w:rFonts w:cs="Calibri"/>
              </w:rPr>
              <w:t xml:space="preserve"> / Specifikujte prosím </w:t>
            </w:r>
            <w:r w:rsidR="0443609B" w:rsidRPr="00BB5D6B">
              <w:rPr>
                <w:rFonts w:cs="Calibri"/>
              </w:rPr>
              <w:t xml:space="preserve">druh </w:t>
            </w:r>
            <w:r w:rsidR="3E3A7B9C" w:rsidRPr="00BB5D6B">
              <w:rPr>
                <w:rFonts w:cs="Calibri"/>
              </w:rPr>
              <w:t xml:space="preserve">dalších </w:t>
            </w:r>
            <w:r w:rsidRPr="00BB5D6B">
              <w:rPr>
                <w:rFonts w:cs="Calibri"/>
              </w:rPr>
              <w:t>finanční</w:t>
            </w:r>
            <w:r w:rsidR="4A7DC4D0" w:rsidRPr="00BB5D6B">
              <w:rPr>
                <w:rFonts w:cs="Calibri"/>
              </w:rPr>
              <w:t>ch</w:t>
            </w:r>
            <w:r w:rsidRPr="00BB5D6B">
              <w:rPr>
                <w:rFonts w:cs="Calibri"/>
              </w:rPr>
              <w:t xml:space="preserve"> prostředků, kterými plánujete cestu </w:t>
            </w:r>
            <w:r w:rsidR="68A14B9F" w:rsidRPr="00BB5D6B">
              <w:rPr>
                <w:rFonts w:cs="Calibri"/>
              </w:rPr>
              <w:t xml:space="preserve">financovat </w:t>
            </w:r>
            <w:r w:rsidR="14946757" w:rsidRPr="00BB5D6B">
              <w:rPr>
                <w:rFonts w:cs="Calibri"/>
              </w:rPr>
              <w:t>(IGA, GAČR, aj.)</w:t>
            </w:r>
            <w:r w:rsidRPr="00BB5D6B">
              <w:rPr>
                <w:rFonts w:cs="Calibri"/>
              </w:rPr>
              <w:t xml:space="preserve">: </w:t>
            </w:r>
          </w:p>
        </w:tc>
      </w:tr>
    </w:tbl>
    <w:p w14:paraId="06C29477" w14:textId="0168B43E" w:rsidR="010EE4E5" w:rsidRDefault="010EE4E5"/>
    <w:p w14:paraId="6364BBF0" w14:textId="4C567625" w:rsidR="009C7AB1" w:rsidRDefault="009C7AB1" w:rsidP="4B43DF12">
      <w:pPr>
        <w:keepNext/>
        <w:keepLines/>
        <w:tabs>
          <w:tab w:val="left" w:pos="426"/>
        </w:tabs>
        <w:rPr>
          <w:rFonts w:ascii="Verdana" w:hAnsi="Verdana" w:cs="Calibri"/>
          <w:b/>
          <w:bCs/>
          <w:color w:val="002060"/>
          <w:sz w:val="20"/>
          <w:lang w:val="en-GB"/>
        </w:rPr>
      </w:pPr>
      <w:r w:rsidRPr="4B43DF12">
        <w:rPr>
          <w:rFonts w:ascii="Verdana" w:hAnsi="Verdana" w:cs="Calibri"/>
          <w:b/>
          <w:bCs/>
          <w:color w:val="002060"/>
          <w:sz w:val="20"/>
          <w:lang w:val="en-GB"/>
        </w:rPr>
        <w:t>II. MANDATORY APPLICATION ATTACHEMENTS</w:t>
      </w:r>
      <w:r w:rsidR="1A9A5AD7" w:rsidRPr="4B43DF12">
        <w:rPr>
          <w:rFonts w:ascii="Verdana" w:hAnsi="Verdana" w:cs="Calibri"/>
          <w:b/>
          <w:bCs/>
          <w:color w:val="002060"/>
          <w:sz w:val="20"/>
          <w:lang w:val="en-GB"/>
        </w:rPr>
        <w:t>/POVINNÉ PŘÍLOHY</w:t>
      </w:r>
    </w:p>
    <w:p w14:paraId="06F144E6" w14:textId="43312F1D" w:rsidR="009C7AB1" w:rsidRDefault="009C7AB1" w:rsidP="009C7AB1">
      <w:pPr>
        <w:pStyle w:val="Odstavecseseznamem"/>
        <w:keepNext/>
        <w:keepLines/>
        <w:numPr>
          <w:ilvl w:val="0"/>
          <w:numId w:val="45"/>
        </w:numPr>
        <w:tabs>
          <w:tab w:val="left" w:pos="426"/>
        </w:tabs>
        <w:rPr>
          <w:rFonts w:ascii="Verdana" w:hAnsi="Verdana" w:cs="Calibri"/>
          <w:b/>
          <w:color w:val="002060"/>
          <w:sz w:val="20"/>
        </w:rPr>
      </w:pPr>
      <w:r w:rsidRPr="009C7AB1">
        <w:rPr>
          <w:rFonts w:ascii="Verdana" w:hAnsi="Verdana" w:cs="Calibri"/>
          <w:b/>
          <w:color w:val="002060"/>
          <w:sz w:val="20"/>
        </w:rPr>
        <w:t>CV</w:t>
      </w:r>
    </w:p>
    <w:p w14:paraId="3E4E9EFF" w14:textId="656F62C1" w:rsidR="00791F22" w:rsidRDefault="009C7AB1" w:rsidP="4B43DF12">
      <w:pPr>
        <w:pStyle w:val="Odstavecseseznamem"/>
        <w:keepNext/>
        <w:keepLines/>
        <w:numPr>
          <w:ilvl w:val="0"/>
          <w:numId w:val="45"/>
        </w:numPr>
        <w:tabs>
          <w:tab w:val="left" w:pos="426"/>
        </w:tabs>
        <w:rPr>
          <w:rFonts w:ascii="Verdana" w:hAnsi="Verdana" w:cs="Calibri"/>
          <w:b/>
          <w:bCs/>
          <w:color w:val="002060"/>
          <w:sz w:val="20"/>
          <w:szCs w:val="20"/>
        </w:rPr>
      </w:pPr>
      <w:r w:rsidRPr="3DD80073">
        <w:rPr>
          <w:rFonts w:ascii="Verdana" w:hAnsi="Verdana" w:cs="Calibri"/>
          <w:b/>
          <w:bCs/>
          <w:color w:val="002060"/>
          <w:sz w:val="20"/>
          <w:szCs w:val="20"/>
        </w:rPr>
        <w:t>Brief description of additional scholarly activities to be carried out</w:t>
      </w:r>
      <w:r w:rsidR="0D47AD58" w:rsidRPr="3DD80073">
        <w:rPr>
          <w:rFonts w:ascii="Verdana" w:hAnsi="Verdana" w:cs="Calibri"/>
          <w:b/>
          <w:bCs/>
          <w:color w:val="002060"/>
          <w:sz w:val="20"/>
          <w:szCs w:val="20"/>
        </w:rPr>
        <w:t>/</w:t>
      </w:r>
      <w:proofErr w:type="spellStart"/>
      <w:r w:rsidR="0D47AD58" w:rsidRPr="3DD80073">
        <w:rPr>
          <w:rFonts w:ascii="Verdana" w:hAnsi="Verdana" w:cs="Calibri"/>
          <w:b/>
          <w:bCs/>
          <w:color w:val="002060"/>
          <w:sz w:val="20"/>
          <w:szCs w:val="20"/>
        </w:rPr>
        <w:t>Stručný</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popis</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dalších</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činností</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které</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mají</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být</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provedeny</w:t>
      </w:r>
      <w:proofErr w:type="spellEnd"/>
    </w:p>
    <w:p w14:paraId="7170CC45" w14:textId="072E4AA6" w:rsidR="002E50A3" w:rsidRDefault="457C7DA4" w:rsidP="3DD80073">
      <w:pPr>
        <w:pStyle w:val="Odstavecseseznamem"/>
        <w:keepNext/>
        <w:keepLines/>
        <w:numPr>
          <w:ilvl w:val="0"/>
          <w:numId w:val="45"/>
        </w:numPr>
        <w:tabs>
          <w:tab w:val="left" w:pos="426"/>
        </w:tabs>
        <w:rPr>
          <w:rFonts w:ascii="Verdana" w:hAnsi="Verdana" w:cs="Calibri"/>
          <w:b/>
          <w:bCs/>
          <w:color w:val="002060"/>
          <w:sz w:val="20"/>
          <w:szCs w:val="20"/>
        </w:rPr>
      </w:pPr>
      <w:r w:rsidRPr="3DD80073">
        <w:rPr>
          <w:rFonts w:ascii="Verdana" w:hAnsi="Verdana" w:cs="Calibri"/>
          <w:b/>
          <w:bCs/>
          <w:color w:val="002060"/>
          <w:sz w:val="20"/>
          <w:szCs w:val="20"/>
        </w:rPr>
        <w:t xml:space="preserve">Nomination to Aurora Research Secondment by Aurora Research Council / </w:t>
      </w:r>
      <w:proofErr w:type="spellStart"/>
      <w:r w:rsidRPr="3DD80073">
        <w:rPr>
          <w:rFonts w:ascii="Verdana" w:hAnsi="Verdana" w:cs="Calibri"/>
          <w:b/>
          <w:bCs/>
          <w:color w:val="002060"/>
          <w:sz w:val="20"/>
          <w:szCs w:val="20"/>
        </w:rPr>
        <w:t>Nominace</w:t>
      </w:r>
      <w:proofErr w:type="spellEnd"/>
      <w:r w:rsidRPr="3DD80073">
        <w:rPr>
          <w:rFonts w:ascii="Verdana" w:hAnsi="Verdana" w:cs="Calibri"/>
          <w:b/>
          <w:bCs/>
          <w:color w:val="002060"/>
          <w:sz w:val="20"/>
          <w:szCs w:val="20"/>
        </w:rPr>
        <w:t xml:space="preserve"> </w:t>
      </w:r>
      <w:proofErr w:type="spellStart"/>
      <w:r w:rsidR="464FCD46" w:rsidRPr="3DD80073">
        <w:rPr>
          <w:rFonts w:ascii="Verdana" w:hAnsi="Verdana" w:cs="Calibri"/>
          <w:b/>
          <w:bCs/>
          <w:color w:val="002060"/>
          <w:sz w:val="20"/>
          <w:szCs w:val="20"/>
        </w:rPr>
        <w:t>na</w:t>
      </w:r>
      <w:proofErr w:type="spellEnd"/>
      <w:r w:rsidR="464FCD46" w:rsidRPr="3DD80073">
        <w:rPr>
          <w:rFonts w:ascii="Verdana" w:hAnsi="Verdana" w:cs="Calibri"/>
          <w:b/>
          <w:bCs/>
          <w:color w:val="002060"/>
          <w:sz w:val="20"/>
          <w:szCs w:val="20"/>
        </w:rPr>
        <w:t xml:space="preserve"> </w:t>
      </w:r>
      <w:proofErr w:type="spellStart"/>
      <w:r w:rsidR="464FCD46" w:rsidRPr="3DD80073">
        <w:rPr>
          <w:rFonts w:ascii="Verdana" w:hAnsi="Verdana" w:cs="Calibri"/>
          <w:b/>
          <w:bCs/>
          <w:color w:val="002060"/>
          <w:sz w:val="20"/>
          <w:szCs w:val="20"/>
        </w:rPr>
        <w:t>výzkumn</w:t>
      </w:r>
      <w:r w:rsidR="535D4338" w:rsidRPr="3DD80073">
        <w:rPr>
          <w:rFonts w:ascii="Verdana" w:hAnsi="Verdana" w:cs="Calibri"/>
          <w:b/>
          <w:bCs/>
          <w:color w:val="002060"/>
          <w:sz w:val="20"/>
          <w:szCs w:val="20"/>
        </w:rPr>
        <w:t>ou</w:t>
      </w:r>
      <w:proofErr w:type="spellEnd"/>
      <w:r w:rsidR="535D4338" w:rsidRPr="3DD80073">
        <w:rPr>
          <w:rFonts w:ascii="Verdana" w:hAnsi="Verdana" w:cs="Calibri"/>
          <w:b/>
          <w:bCs/>
          <w:color w:val="002060"/>
          <w:sz w:val="20"/>
          <w:szCs w:val="20"/>
        </w:rPr>
        <w:t xml:space="preserve"> </w:t>
      </w:r>
      <w:proofErr w:type="spellStart"/>
      <w:r w:rsidR="535D4338" w:rsidRPr="3DD80073">
        <w:rPr>
          <w:rFonts w:ascii="Verdana" w:hAnsi="Verdana" w:cs="Calibri"/>
          <w:b/>
          <w:bCs/>
          <w:color w:val="002060"/>
          <w:sz w:val="20"/>
          <w:szCs w:val="20"/>
        </w:rPr>
        <w:t>stáž</w:t>
      </w:r>
      <w:proofErr w:type="spellEnd"/>
      <w:r w:rsidR="535D4338" w:rsidRPr="3DD80073">
        <w:rPr>
          <w:rFonts w:ascii="Verdana" w:hAnsi="Verdana" w:cs="Calibri"/>
          <w:b/>
          <w:bCs/>
          <w:color w:val="002060"/>
          <w:sz w:val="20"/>
          <w:szCs w:val="20"/>
        </w:rPr>
        <w:t xml:space="preserve"> </w:t>
      </w:r>
      <w:r w:rsidR="464FCD46" w:rsidRPr="3DD80073">
        <w:rPr>
          <w:rFonts w:ascii="Verdana" w:hAnsi="Verdana" w:cs="Calibri"/>
          <w:b/>
          <w:bCs/>
          <w:color w:val="002060"/>
          <w:sz w:val="20"/>
          <w:szCs w:val="20"/>
        </w:rPr>
        <w:t xml:space="preserve">Aurora </w:t>
      </w:r>
      <w:proofErr w:type="spellStart"/>
      <w:r w:rsidR="2642AB0E" w:rsidRPr="3DD80073">
        <w:rPr>
          <w:rFonts w:ascii="Verdana" w:hAnsi="Verdana" w:cs="Calibri"/>
          <w:b/>
          <w:bCs/>
          <w:color w:val="002060"/>
          <w:sz w:val="20"/>
          <w:szCs w:val="20"/>
        </w:rPr>
        <w:t>schválená</w:t>
      </w:r>
      <w:proofErr w:type="spellEnd"/>
      <w:r w:rsidR="2642AB0E" w:rsidRPr="3DD80073">
        <w:rPr>
          <w:rFonts w:ascii="Verdana" w:hAnsi="Verdana" w:cs="Calibri"/>
          <w:b/>
          <w:bCs/>
          <w:color w:val="002060"/>
          <w:sz w:val="20"/>
          <w:szCs w:val="20"/>
        </w:rPr>
        <w:t xml:space="preserve"> </w:t>
      </w:r>
      <w:proofErr w:type="spellStart"/>
      <w:r w:rsidR="2642AB0E" w:rsidRPr="3DD80073">
        <w:rPr>
          <w:rFonts w:ascii="Verdana" w:hAnsi="Verdana" w:cs="Calibri"/>
          <w:b/>
          <w:bCs/>
          <w:color w:val="002060"/>
          <w:sz w:val="20"/>
          <w:szCs w:val="20"/>
        </w:rPr>
        <w:t>Vědeckou</w:t>
      </w:r>
      <w:proofErr w:type="spellEnd"/>
      <w:r w:rsidR="2642AB0E" w:rsidRPr="3DD80073">
        <w:rPr>
          <w:rFonts w:ascii="Verdana" w:hAnsi="Verdana" w:cs="Calibri"/>
          <w:b/>
          <w:bCs/>
          <w:color w:val="002060"/>
          <w:sz w:val="20"/>
          <w:szCs w:val="20"/>
        </w:rPr>
        <w:t xml:space="preserve"> Radou Aurora</w:t>
      </w:r>
      <w:r w:rsidR="002E50A3" w:rsidRPr="3DD80073">
        <w:rPr>
          <w:rStyle w:val="Znakapoznpodarou"/>
          <w:rFonts w:ascii="Verdana" w:hAnsi="Verdana" w:cs="Calibri"/>
          <w:b/>
          <w:bCs/>
          <w:color w:val="002060"/>
          <w:sz w:val="20"/>
          <w:szCs w:val="20"/>
        </w:rPr>
        <w:footnoteReference w:id="5"/>
      </w:r>
    </w:p>
    <w:p w14:paraId="1B0194FE" w14:textId="7B8F43DD" w:rsidR="3DD80073" w:rsidRDefault="3DD80073" w:rsidP="3DD80073">
      <w:pPr>
        <w:pStyle w:val="Odstavecseseznamem"/>
        <w:keepNext/>
        <w:keepLines/>
        <w:tabs>
          <w:tab w:val="left" w:pos="426"/>
        </w:tabs>
        <w:rPr>
          <w:rFonts w:ascii="Verdana" w:hAnsi="Verdana" w:cs="Calibri"/>
          <w:b/>
          <w:bCs/>
          <w:color w:val="002060"/>
          <w:sz w:val="20"/>
          <w:szCs w:val="20"/>
        </w:rPr>
      </w:pPr>
    </w:p>
    <w:p w14:paraId="1F834E45" w14:textId="3C81C4C3" w:rsidR="00377526" w:rsidRPr="00A539C5" w:rsidRDefault="00377526" w:rsidP="003910F3">
      <w:pPr>
        <w:keepNext/>
        <w:keepLines/>
        <w:tabs>
          <w:tab w:val="left" w:pos="426"/>
        </w:tabs>
        <w:rPr>
          <w:rFonts w:ascii="Verdana" w:hAnsi="Verdana" w:cs="Calibri"/>
          <w:b/>
          <w:sz w:val="22"/>
          <w:szCs w:val="22"/>
          <w:lang w:val="en-GB"/>
        </w:rPr>
      </w:pPr>
      <w:r w:rsidRPr="00A539C5">
        <w:rPr>
          <w:rFonts w:ascii="Verdana" w:hAnsi="Verdana" w:cs="Calibri"/>
          <w:b/>
          <w:color w:val="002060"/>
          <w:sz w:val="22"/>
          <w:szCs w:val="22"/>
          <w:lang w:val="en-GB"/>
        </w:rPr>
        <w:t>II</w:t>
      </w:r>
      <w:r w:rsidR="009C7AB1">
        <w:rPr>
          <w:rFonts w:ascii="Verdana" w:hAnsi="Verdana" w:cs="Calibri"/>
          <w:b/>
          <w:color w:val="002060"/>
          <w:sz w:val="22"/>
          <w:szCs w:val="22"/>
          <w:lang w:val="en-GB"/>
        </w:rPr>
        <w:t>I</w:t>
      </w:r>
      <w:r w:rsidRPr="00A539C5">
        <w:rPr>
          <w:rFonts w:ascii="Verdana" w:hAnsi="Verdana" w:cs="Calibri"/>
          <w:b/>
          <w:color w:val="002060"/>
          <w:sz w:val="22"/>
          <w:szCs w:val="22"/>
          <w:lang w:val="en-GB"/>
        </w:rPr>
        <w:t>. COMMITMENT OF THE THREE PARTIES</w:t>
      </w:r>
      <w:r w:rsidR="00007C32" w:rsidRPr="00A539C5">
        <w:rPr>
          <w:rFonts w:ascii="Verdana" w:hAnsi="Verdana" w:cs="Calibri"/>
          <w:b/>
          <w:color w:val="002060"/>
          <w:sz w:val="22"/>
          <w:szCs w:val="22"/>
          <w:lang w:val="en-GB"/>
        </w:rPr>
        <w:t>/POTVRZENÍ MOBILITY</w:t>
      </w:r>
    </w:p>
    <w:p w14:paraId="0B5E5FF2" w14:textId="77777777" w:rsidR="005D75AB" w:rsidRDefault="0331A32B" w:rsidP="5C3E007E">
      <w:pPr>
        <w:spacing w:after="120"/>
        <w:rPr>
          <w:rFonts w:ascii="Verdana" w:hAnsi="Verdana" w:cs="Calibri"/>
          <w:sz w:val="20"/>
          <w:lang w:val="en-GB"/>
        </w:rPr>
      </w:pPr>
      <w:r w:rsidRPr="5C3E007E">
        <w:rPr>
          <w:rFonts w:ascii="Verdana" w:hAnsi="Verdana" w:cs="Calibri"/>
          <w:sz w:val="20"/>
          <w:lang w:val="en-GB"/>
        </w:rPr>
        <w:t xml:space="preserve">By signing </w:t>
      </w:r>
      <w:r w:rsidR="0F39C0D2" w:rsidRPr="5C3E007E">
        <w:rPr>
          <w:rFonts w:ascii="Verdana" w:hAnsi="Verdana" w:cs="Calibri"/>
          <w:sz w:val="20"/>
          <w:lang w:val="en-GB"/>
        </w:rPr>
        <w:t>this document, the staff member, the sending institution and the receiving institution/enterprise confirm that they approve the proposed mobility agreement.</w:t>
      </w:r>
    </w:p>
    <w:p w14:paraId="65B27AB7" w14:textId="5CFB9852" w:rsidR="00FB7CE6" w:rsidRDefault="0998398F" w:rsidP="37B175C2">
      <w:pPr>
        <w:autoSpaceDE w:val="0"/>
        <w:autoSpaceDN w:val="0"/>
        <w:adjustRightInd w:val="0"/>
        <w:spacing w:after="120"/>
        <w:rPr>
          <w:rFonts w:ascii="Verdana" w:hAnsi="Verdana" w:cs="Calibri"/>
          <w:sz w:val="20"/>
          <w:lang w:val="en-GB"/>
        </w:rPr>
      </w:pPr>
      <w:r w:rsidRPr="37B175C2">
        <w:rPr>
          <w:rFonts w:ascii="Verdana" w:hAnsi="Verdana" w:cs="Calibri"/>
          <w:sz w:val="20"/>
          <w:lang w:val="en-GB"/>
        </w:rPr>
        <w:lastRenderedPageBreak/>
        <w:t>The sending higher education institution supports the staff mobility as part of its strategic partnership goals and the European dimension in the internationalization of higher education and will recognize it as a component in any evaluation or assessment of the staff member.</w:t>
      </w:r>
    </w:p>
    <w:p w14:paraId="3CB6A9E3" w14:textId="0B1ABEC3" w:rsidR="009C77F6" w:rsidRPr="00656432" w:rsidRDefault="3A359DCE" w:rsidP="5C3E007E">
      <w:pPr>
        <w:autoSpaceDE w:val="0"/>
        <w:autoSpaceDN w:val="0"/>
        <w:adjustRightInd w:val="0"/>
        <w:spacing w:after="120"/>
        <w:rPr>
          <w:rFonts w:ascii="Verdana" w:hAnsi="Verdana" w:cs="Calibri"/>
          <w:sz w:val="20"/>
          <w:lang w:val="en-GB"/>
        </w:rPr>
      </w:pPr>
      <w:r w:rsidRPr="5C3E007E">
        <w:rPr>
          <w:rFonts w:ascii="Verdana" w:hAnsi="Verdana" w:cs="Calibri"/>
          <w:sz w:val="20"/>
          <w:lang w:val="en-GB"/>
        </w:rPr>
        <w:t xml:space="preserve">The staff member will share his/her </w:t>
      </w:r>
      <w:r w:rsidRPr="5C3E007E">
        <w:rPr>
          <w:rFonts w:ascii="Verdana" w:hAnsi="Verdana" w:cs="Verdana"/>
          <w:sz w:val="20"/>
          <w:lang w:val="en-GB" w:eastAsia="fr-FR"/>
        </w:rPr>
        <w:t>experience</w:t>
      </w:r>
      <w:r w:rsidR="2AE13C4B" w:rsidRPr="5C3E007E">
        <w:rPr>
          <w:rFonts w:ascii="Verdana" w:hAnsi="Verdana" w:cs="Verdana"/>
          <w:sz w:val="20"/>
          <w:lang w:val="en-GB" w:eastAsia="fr-FR"/>
        </w:rPr>
        <w:t>, in particular its impact on his/her professional development and on the sending higher education institution, as a source of inspiration to others.</w:t>
      </w:r>
      <w:r w:rsidR="2AE13C4B" w:rsidRPr="5C3E007E">
        <w:rPr>
          <w:rFonts w:ascii="Calibri" w:hAnsi="Calibri"/>
          <w:color w:val="0000FF"/>
          <w:lang w:val="en-GB"/>
        </w:rPr>
        <w:t xml:space="preserve"> </w:t>
      </w:r>
    </w:p>
    <w:p w14:paraId="46A034B1" w14:textId="77777777" w:rsidR="005D75AB" w:rsidRDefault="0F39C0D2" w:rsidP="5C3E007E">
      <w:pPr>
        <w:autoSpaceDE w:val="0"/>
        <w:autoSpaceDN w:val="0"/>
        <w:adjustRightInd w:val="0"/>
        <w:spacing w:after="120"/>
        <w:rPr>
          <w:rFonts w:ascii="Verdana" w:hAnsi="Verdana" w:cs="Calibri"/>
          <w:sz w:val="20"/>
          <w:lang w:val="en-GB"/>
        </w:rPr>
      </w:pPr>
      <w:r w:rsidRPr="5C3E007E">
        <w:rPr>
          <w:rFonts w:ascii="Verdana" w:hAnsi="Verdana" w:cs="Calibri"/>
          <w:sz w:val="20"/>
          <w:lang w:val="en-GB"/>
        </w:rPr>
        <w:t>The staff member and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E6D30" w:rsidRPr="00082002" w14:paraId="187B966D" w14:textId="77777777" w:rsidTr="00C04CCB">
        <w:trPr>
          <w:jc w:val="center"/>
        </w:trPr>
        <w:tc>
          <w:tcPr>
            <w:tcW w:w="8876" w:type="dxa"/>
            <w:shd w:val="clear" w:color="auto" w:fill="FFFFFF"/>
          </w:tcPr>
          <w:p w14:paraId="0B12523B" w14:textId="77777777" w:rsidR="001E6D30" w:rsidRPr="006B63AE" w:rsidRDefault="001E6D30" w:rsidP="00C04CCB">
            <w:pPr>
              <w:spacing w:before="120" w:after="120"/>
              <w:rPr>
                <w:rFonts w:ascii="Verdana" w:hAnsi="Verdana" w:cs="Calibri"/>
                <w:b/>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roofErr w:type="spellStart"/>
            <w:r>
              <w:rPr>
                <w:rFonts w:ascii="Verdana" w:hAnsi="Verdana" w:cs="Calibri"/>
                <w:b/>
                <w:sz w:val="20"/>
                <w:lang w:val="en-GB"/>
              </w:rPr>
              <w:t>Zaměstnanec</w:t>
            </w:r>
            <w:proofErr w:type="spellEnd"/>
          </w:p>
          <w:p w14:paraId="58E9526F" w14:textId="77777777" w:rsidR="001E6D30" w:rsidRDefault="001E6D30" w:rsidP="00C04CCB">
            <w:pPr>
              <w:tabs>
                <w:tab w:val="left" w:pos="6165"/>
              </w:tabs>
              <w:spacing w:after="120"/>
              <w:rPr>
                <w:rFonts w:ascii="Verdana" w:hAnsi="Verdana" w:cs="Calibri"/>
                <w:sz w:val="20"/>
                <w:lang w:val="en-GB"/>
              </w:rPr>
            </w:pPr>
            <w:r>
              <w:rPr>
                <w:rFonts w:ascii="Verdana" w:hAnsi="Verdana" w:cs="Calibri"/>
                <w:sz w:val="20"/>
                <w:lang w:val="en-GB"/>
              </w:rPr>
              <w:t>Name/</w:t>
            </w:r>
            <w:proofErr w:type="spellStart"/>
            <w:r>
              <w:rPr>
                <w:rFonts w:ascii="Verdana" w:hAnsi="Verdana" w:cs="Calibri"/>
                <w:sz w:val="20"/>
                <w:lang w:val="en-GB"/>
              </w:rPr>
              <w:t>Jméno</w:t>
            </w:r>
            <w:proofErr w:type="spellEnd"/>
            <w:r>
              <w:rPr>
                <w:rFonts w:ascii="Verdana" w:hAnsi="Verdana" w:cs="Calibri"/>
                <w:sz w:val="20"/>
                <w:lang w:val="en-GB"/>
              </w:rPr>
              <w:t>:</w:t>
            </w:r>
          </w:p>
          <w:p w14:paraId="0A0C6496" w14:textId="77777777" w:rsidR="001E6D30" w:rsidRPr="007B3F1B" w:rsidRDefault="001E6D30" w:rsidP="00C04CCB">
            <w:pPr>
              <w:tabs>
                <w:tab w:val="left" w:pos="6165"/>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roofErr w:type="spellStart"/>
            <w:r>
              <w:rPr>
                <w:rFonts w:ascii="Verdana" w:hAnsi="Verdana" w:cs="Calibri"/>
                <w:sz w:val="20"/>
                <w:lang w:val="en-GB"/>
              </w:rPr>
              <w:t>Podpis</w:t>
            </w:r>
            <w:proofErr w:type="spellEnd"/>
            <w:r>
              <w:rPr>
                <w:rFonts w:ascii="Verdana" w:hAnsi="Verdana" w:cs="Calibri"/>
                <w:sz w:val="20"/>
                <w:lang w:val="en-GB"/>
              </w:rPr>
              <w:t>:</w:t>
            </w:r>
            <w:r>
              <w:rPr>
                <w:rStyle w:val="Odkaznavysvtlivky"/>
                <w:rFonts w:ascii="Verdana" w:hAnsi="Verdana" w:cs="Calibri"/>
                <w:b/>
                <w:sz w:val="20"/>
                <w:lang w:val="en-GB"/>
              </w:rPr>
              <w:t xml:space="preserve"> </w:t>
            </w:r>
            <w:r>
              <w:rPr>
                <w:rFonts w:ascii="Verdana" w:hAnsi="Verdana" w:cs="Calibri"/>
                <w:b/>
                <w:sz w:val="20"/>
                <w:lang w:val="en-GB"/>
              </w:rPr>
              <w:t xml:space="preserve">                                               </w:t>
            </w:r>
            <w:r w:rsidRPr="006B63AE">
              <w:rPr>
                <w:rFonts w:ascii="Verdana" w:hAnsi="Verdana" w:cs="Calibri"/>
                <w:sz w:val="20"/>
                <w:lang w:val="en-GB"/>
              </w:rPr>
              <w:t>Date</w:t>
            </w:r>
            <w:r>
              <w:rPr>
                <w:rFonts w:ascii="Verdana" w:hAnsi="Verdana" w:cs="Calibri"/>
                <w:sz w:val="20"/>
                <w:lang w:val="en-GB"/>
              </w:rPr>
              <w:t>/Datum</w:t>
            </w:r>
            <w:r w:rsidRPr="006B63AE">
              <w:rPr>
                <w:rFonts w:ascii="Verdana" w:hAnsi="Verdana" w:cs="Calibri"/>
                <w:sz w:val="20"/>
                <w:lang w:val="en-GB"/>
              </w:rPr>
              <w:t>:</w:t>
            </w:r>
            <w:r w:rsidRPr="006B63AE">
              <w:rPr>
                <w:rFonts w:ascii="Verdana" w:hAnsi="Verdana" w:cs="Calibri"/>
                <w:sz w:val="20"/>
                <w:lang w:val="en-GB"/>
              </w:rPr>
              <w:tab/>
            </w:r>
          </w:p>
        </w:tc>
      </w:tr>
    </w:tbl>
    <w:p w14:paraId="58469575" w14:textId="77777777" w:rsidR="001E6D30" w:rsidRPr="00EE0C35" w:rsidRDefault="001E6D30" w:rsidP="001E6D30">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E6D30" w:rsidRPr="007B3F1B" w14:paraId="3EC2C10F" w14:textId="77777777" w:rsidTr="3DD80073">
        <w:trPr>
          <w:jc w:val="center"/>
        </w:trPr>
        <w:tc>
          <w:tcPr>
            <w:tcW w:w="8841" w:type="dxa"/>
            <w:shd w:val="clear" w:color="auto" w:fill="FFFFFF" w:themeFill="background1"/>
          </w:tcPr>
          <w:p w14:paraId="26E09CBF" w14:textId="67B234DA" w:rsidR="001E6D30" w:rsidRPr="006B63AE" w:rsidRDefault="00F0625C" w:rsidP="00C04CCB">
            <w:pPr>
              <w:spacing w:before="120" w:after="120"/>
              <w:rPr>
                <w:rFonts w:ascii="Verdana" w:hAnsi="Verdana" w:cs="Calibri"/>
                <w:b/>
                <w:sz w:val="20"/>
                <w:lang w:val="en-GB"/>
              </w:rPr>
            </w:pPr>
            <w:r>
              <w:rPr>
                <w:rFonts w:ascii="Verdana" w:hAnsi="Verdana" w:cs="Calibri"/>
                <w:b/>
                <w:sz w:val="20"/>
                <w:lang w:val="en-GB"/>
              </w:rPr>
              <w:t>Nomination of the sending department or faculty/</w:t>
            </w:r>
            <w:proofErr w:type="spellStart"/>
            <w:r>
              <w:rPr>
                <w:rFonts w:ascii="Verdana" w:hAnsi="Verdana" w:cs="Calibri"/>
                <w:b/>
                <w:sz w:val="20"/>
                <w:lang w:val="en-GB"/>
              </w:rPr>
              <w:t>Nominace</w:t>
            </w:r>
            <w:proofErr w:type="spellEnd"/>
            <w:r>
              <w:rPr>
                <w:rFonts w:ascii="Verdana" w:hAnsi="Verdana" w:cs="Calibri"/>
                <w:b/>
                <w:sz w:val="20"/>
                <w:lang w:val="en-GB"/>
              </w:rPr>
              <w:t xml:space="preserve"> </w:t>
            </w:r>
            <w:proofErr w:type="spellStart"/>
            <w:r>
              <w:rPr>
                <w:rFonts w:ascii="Verdana" w:hAnsi="Verdana" w:cs="Calibri"/>
                <w:b/>
                <w:sz w:val="20"/>
                <w:lang w:val="en-GB"/>
              </w:rPr>
              <w:t>v</w:t>
            </w:r>
            <w:r w:rsidR="001E6D30">
              <w:rPr>
                <w:rFonts w:ascii="Verdana" w:hAnsi="Verdana" w:cs="Calibri"/>
                <w:b/>
                <w:sz w:val="20"/>
                <w:lang w:val="en-GB"/>
              </w:rPr>
              <w:t>ysílající</w:t>
            </w:r>
            <w:proofErr w:type="spellEnd"/>
            <w:r w:rsidR="001E6D30">
              <w:rPr>
                <w:rFonts w:ascii="Verdana" w:hAnsi="Verdana" w:cs="Calibri"/>
                <w:b/>
                <w:sz w:val="20"/>
                <w:lang w:val="en-GB"/>
              </w:rPr>
              <w:t xml:space="preserve"> </w:t>
            </w:r>
            <w:proofErr w:type="spellStart"/>
            <w:r>
              <w:rPr>
                <w:rFonts w:ascii="Verdana" w:hAnsi="Verdana" w:cs="Calibri"/>
                <w:b/>
                <w:sz w:val="20"/>
                <w:lang w:val="en-GB"/>
              </w:rPr>
              <w:t>katedry</w:t>
            </w:r>
            <w:proofErr w:type="spellEnd"/>
            <w:r>
              <w:rPr>
                <w:rFonts w:ascii="Verdana" w:hAnsi="Verdana" w:cs="Calibri"/>
                <w:b/>
                <w:sz w:val="20"/>
                <w:lang w:val="en-GB"/>
              </w:rPr>
              <w:t xml:space="preserve"> </w:t>
            </w:r>
            <w:proofErr w:type="spellStart"/>
            <w:r>
              <w:rPr>
                <w:rFonts w:ascii="Verdana" w:hAnsi="Verdana" w:cs="Calibri"/>
                <w:b/>
                <w:sz w:val="20"/>
                <w:lang w:val="en-GB"/>
              </w:rPr>
              <w:t>či</w:t>
            </w:r>
            <w:proofErr w:type="spellEnd"/>
            <w:r>
              <w:rPr>
                <w:rFonts w:ascii="Verdana" w:hAnsi="Verdana" w:cs="Calibri"/>
                <w:b/>
                <w:sz w:val="20"/>
                <w:lang w:val="en-GB"/>
              </w:rPr>
              <w:t xml:space="preserve"> </w:t>
            </w:r>
            <w:proofErr w:type="spellStart"/>
            <w:r>
              <w:rPr>
                <w:rFonts w:ascii="Verdana" w:hAnsi="Verdana" w:cs="Calibri"/>
                <w:b/>
                <w:sz w:val="20"/>
                <w:lang w:val="en-GB"/>
              </w:rPr>
              <w:t>fakulty</w:t>
            </w:r>
            <w:proofErr w:type="spellEnd"/>
          </w:p>
          <w:p w14:paraId="11EA0CCD" w14:textId="520161D0" w:rsidR="001E6D30" w:rsidRPr="00BB5D6B" w:rsidRDefault="001E6D30" w:rsidP="7FBCE41B">
            <w:pPr>
              <w:tabs>
                <w:tab w:val="left" w:pos="3348"/>
                <w:tab w:val="left" w:pos="6183"/>
                <w:tab w:val="left" w:pos="6892"/>
              </w:tabs>
              <w:spacing w:after="120"/>
              <w:rPr>
                <w:rFonts w:ascii="Verdana" w:hAnsi="Verdana" w:cs="Calibri"/>
                <w:sz w:val="20"/>
                <w:lang w:val="en-US"/>
              </w:rPr>
            </w:pPr>
            <w:r w:rsidRPr="00BB5D6B">
              <w:rPr>
                <w:rFonts w:ascii="Verdana" w:hAnsi="Verdana" w:cs="Calibri"/>
                <w:sz w:val="20"/>
                <w:lang w:val="en-US"/>
              </w:rPr>
              <w:t xml:space="preserve">Name of the </w:t>
            </w:r>
            <w:r w:rsidR="356B70CA" w:rsidRPr="00BB5D6B">
              <w:rPr>
                <w:rFonts w:ascii="Verdana" w:hAnsi="Verdana" w:cs="Calibri"/>
                <w:sz w:val="20"/>
                <w:lang w:val="en-US"/>
              </w:rPr>
              <w:t>dean</w:t>
            </w:r>
            <w:r w:rsidR="001939E2" w:rsidRPr="00BB5D6B">
              <w:rPr>
                <w:rFonts w:ascii="Verdana" w:hAnsi="Verdana" w:cs="Calibri"/>
                <w:sz w:val="20"/>
                <w:lang w:val="en-US"/>
              </w:rPr>
              <w:t>/</w:t>
            </w:r>
            <w:r w:rsidR="356B70CA" w:rsidRPr="00BB5D6B">
              <w:rPr>
                <w:rFonts w:ascii="Verdana" w:hAnsi="Verdana" w:cs="Calibri"/>
                <w:sz w:val="20"/>
                <w:lang w:val="en-US"/>
              </w:rPr>
              <w:t>vice-dean for International Relations or head of the department (</w:t>
            </w:r>
            <w:proofErr w:type="spellStart"/>
            <w:r w:rsidRPr="00BB5D6B">
              <w:rPr>
                <w:rFonts w:ascii="Verdana" w:hAnsi="Verdana" w:cs="Calibri"/>
                <w:sz w:val="20"/>
                <w:lang w:val="en-US"/>
              </w:rPr>
              <w:t>Jméno</w:t>
            </w:r>
            <w:proofErr w:type="spellEnd"/>
            <w:r w:rsidR="356B70CA" w:rsidRPr="00BB5D6B">
              <w:rPr>
                <w:rFonts w:ascii="Verdana" w:hAnsi="Verdana" w:cs="Calibri"/>
                <w:sz w:val="20"/>
                <w:lang w:val="en-US"/>
              </w:rPr>
              <w:t xml:space="preserve"> </w:t>
            </w:r>
            <w:proofErr w:type="spellStart"/>
            <w:r w:rsidR="0025688E" w:rsidRPr="00BB5D6B">
              <w:rPr>
                <w:rFonts w:ascii="Verdana" w:hAnsi="Verdana" w:cs="Calibri"/>
                <w:sz w:val="20"/>
                <w:lang w:val="en-US"/>
              </w:rPr>
              <w:t>dě</w:t>
            </w:r>
            <w:r w:rsidR="356B70CA" w:rsidRPr="00BB5D6B">
              <w:rPr>
                <w:rFonts w:ascii="Verdana" w:hAnsi="Verdana" w:cs="Calibri"/>
                <w:sz w:val="20"/>
                <w:lang w:val="en-US"/>
              </w:rPr>
              <w:t>kana</w:t>
            </w:r>
            <w:proofErr w:type="spellEnd"/>
            <w:r w:rsidR="001939E2" w:rsidRPr="00BB5D6B">
              <w:rPr>
                <w:rFonts w:ascii="Verdana" w:hAnsi="Verdana" w:cs="Calibri"/>
                <w:sz w:val="20"/>
                <w:lang w:val="en-US"/>
              </w:rPr>
              <w:t>/</w:t>
            </w:r>
            <w:proofErr w:type="spellStart"/>
            <w:r w:rsidR="356B70CA" w:rsidRPr="00BB5D6B">
              <w:rPr>
                <w:rFonts w:ascii="Verdana" w:hAnsi="Verdana" w:cs="Calibri"/>
                <w:sz w:val="20"/>
                <w:lang w:val="en-US"/>
              </w:rPr>
              <w:t>proděkana</w:t>
            </w:r>
            <w:proofErr w:type="spellEnd"/>
            <w:r w:rsidR="356B70CA" w:rsidRPr="00BB5D6B">
              <w:rPr>
                <w:rFonts w:ascii="Verdana" w:hAnsi="Verdana" w:cs="Calibri"/>
                <w:sz w:val="20"/>
                <w:lang w:val="en-US"/>
              </w:rPr>
              <w:t xml:space="preserve"> pro </w:t>
            </w:r>
            <w:proofErr w:type="spellStart"/>
            <w:r w:rsidR="356B70CA" w:rsidRPr="00BB5D6B">
              <w:rPr>
                <w:rFonts w:ascii="Verdana" w:hAnsi="Verdana" w:cs="Calibri"/>
                <w:sz w:val="20"/>
                <w:lang w:val="en-US"/>
              </w:rPr>
              <w:t>zahraničí</w:t>
            </w:r>
            <w:proofErr w:type="spellEnd"/>
            <w:r w:rsidR="356B70CA" w:rsidRPr="00BB5D6B">
              <w:rPr>
                <w:rFonts w:ascii="Verdana" w:hAnsi="Verdana" w:cs="Calibri"/>
                <w:sz w:val="20"/>
                <w:lang w:val="en-US"/>
              </w:rPr>
              <w:t xml:space="preserve"> </w:t>
            </w:r>
            <w:proofErr w:type="spellStart"/>
            <w:r w:rsidR="356B70CA" w:rsidRPr="00BB5D6B">
              <w:rPr>
                <w:rFonts w:ascii="Verdana" w:hAnsi="Verdana" w:cs="Calibri"/>
                <w:sz w:val="20"/>
                <w:lang w:val="en-US"/>
              </w:rPr>
              <w:t>nebo</w:t>
            </w:r>
            <w:proofErr w:type="spellEnd"/>
            <w:r w:rsidR="356B70CA" w:rsidRPr="00BB5D6B">
              <w:rPr>
                <w:rFonts w:ascii="Verdana" w:hAnsi="Verdana" w:cs="Calibri"/>
                <w:sz w:val="20"/>
                <w:lang w:val="en-US"/>
              </w:rPr>
              <w:t xml:space="preserve"> </w:t>
            </w:r>
            <w:proofErr w:type="spellStart"/>
            <w:r w:rsidR="356B70CA" w:rsidRPr="00BB5D6B">
              <w:rPr>
                <w:rFonts w:ascii="Verdana" w:hAnsi="Verdana" w:cs="Calibri"/>
                <w:sz w:val="20"/>
                <w:lang w:val="en-US"/>
              </w:rPr>
              <w:t>vedoucího</w:t>
            </w:r>
            <w:proofErr w:type="spellEnd"/>
            <w:r w:rsidR="356B70CA" w:rsidRPr="00BB5D6B">
              <w:rPr>
                <w:rFonts w:ascii="Verdana" w:hAnsi="Verdana" w:cs="Calibri"/>
                <w:sz w:val="20"/>
                <w:lang w:val="en-US"/>
              </w:rPr>
              <w:t xml:space="preserve"> </w:t>
            </w:r>
            <w:proofErr w:type="spellStart"/>
            <w:r w:rsidR="356B70CA" w:rsidRPr="00BB5D6B">
              <w:rPr>
                <w:rFonts w:ascii="Verdana" w:hAnsi="Verdana" w:cs="Calibri"/>
                <w:sz w:val="20"/>
                <w:lang w:val="en-US"/>
              </w:rPr>
              <w:t>katedry</w:t>
            </w:r>
            <w:proofErr w:type="spellEnd"/>
            <w:r w:rsidRPr="3DD80073">
              <w:rPr>
                <w:rStyle w:val="Znakapoznpodarou"/>
                <w:rFonts w:ascii="Verdana" w:hAnsi="Verdana" w:cs="Calibri"/>
                <w:sz w:val="20"/>
              </w:rPr>
              <w:footnoteReference w:id="6"/>
            </w:r>
            <w:r w:rsidRPr="00BB5D6B">
              <w:rPr>
                <w:rFonts w:ascii="Verdana" w:hAnsi="Verdana" w:cs="Calibri"/>
                <w:sz w:val="20"/>
                <w:lang w:val="en-US"/>
              </w:rPr>
              <w:t>:</w:t>
            </w:r>
          </w:p>
          <w:p w14:paraId="5AF9DDE7" w14:textId="77777777" w:rsidR="001E6D30" w:rsidRPr="007B3F1B" w:rsidRDefault="001E6D30" w:rsidP="00C04CCB">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roofErr w:type="spellStart"/>
            <w:r>
              <w:rPr>
                <w:rFonts w:ascii="Verdana" w:hAnsi="Verdana" w:cs="Calibri"/>
                <w:sz w:val="20"/>
                <w:lang w:val="en-GB"/>
              </w:rPr>
              <w:t>Podpis</w:t>
            </w:r>
            <w:proofErr w:type="spellEnd"/>
            <w:r>
              <w:rPr>
                <w:rFonts w:ascii="Verdana" w:hAnsi="Verdana" w:cs="Calibri"/>
                <w:sz w:val="20"/>
                <w:lang w:val="en-GB"/>
              </w:rPr>
              <w:t xml:space="preserve">: </w:t>
            </w:r>
            <w:r>
              <w:rPr>
                <w:rFonts w:ascii="Verdana" w:hAnsi="Verdana" w:cs="Calibri"/>
                <w:sz w:val="20"/>
                <w:lang w:val="en-GB"/>
              </w:rPr>
              <w:tab/>
              <w:t xml:space="preserve">                      </w:t>
            </w:r>
            <w:r w:rsidRPr="006B63AE">
              <w:rPr>
                <w:rFonts w:ascii="Verdana" w:hAnsi="Verdana" w:cs="Calibri"/>
                <w:sz w:val="20"/>
                <w:lang w:val="en-GB"/>
              </w:rPr>
              <w:t>Date</w:t>
            </w:r>
            <w:r>
              <w:rPr>
                <w:rFonts w:ascii="Verdana" w:hAnsi="Verdana" w:cs="Calibri"/>
                <w:sz w:val="20"/>
                <w:lang w:val="en-GB"/>
              </w:rPr>
              <w:t>/Datum</w:t>
            </w:r>
            <w:r w:rsidRPr="006B63AE">
              <w:rPr>
                <w:rFonts w:ascii="Verdana" w:hAnsi="Verdana" w:cs="Calibri"/>
                <w:sz w:val="20"/>
                <w:lang w:val="en-GB"/>
              </w:rPr>
              <w:t xml:space="preserve">: </w:t>
            </w:r>
            <w:r w:rsidRPr="006B63AE">
              <w:rPr>
                <w:rFonts w:ascii="Verdana" w:hAnsi="Verdana" w:cs="Calibri"/>
                <w:sz w:val="20"/>
                <w:lang w:val="en-GB"/>
              </w:rPr>
              <w:tab/>
            </w:r>
          </w:p>
        </w:tc>
      </w:tr>
    </w:tbl>
    <w:p w14:paraId="507523A1" w14:textId="77777777" w:rsidR="001E6D30" w:rsidRPr="00EE0C35" w:rsidRDefault="001E6D30" w:rsidP="001E6D30">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E6D30" w:rsidRPr="007B3F1B" w14:paraId="64ABEC3B" w14:textId="77777777" w:rsidTr="3DD80073">
        <w:trPr>
          <w:jc w:val="center"/>
        </w:trPr>
        <w:tc>
          <w:tcPr>
            <w:tcW w:w="8823" w:type="dxa"/>
            <w:shd w:val="clear" w:color="auto" w:fill="FFFFFF" w:themeFill="background1"/>
          </w:tcPr>
          <w:p w14:paraId="38E4C6C2" w14:textId="77777777" w:rsidR="001E6D30" w:rsidRPr="006B63AE" w:rsidRDefault="001E6D30" w:rsidP="00C04CCB">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w:t>
            </w:r>
            <w:proofErr w:type="spellStart"/>
            <w:r>
              <w:rPr>
                <w:rFonts w:ascii="Verdana" w:hAnsi="Verdana" w:cs="Calibri"/>
                <w:b/>
                <w:sz w:val="20"/>
                <w:lang w:val="en-GB"/>
              </w:rPr>
              <w:t>Přijímající</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p>
          <w:p w14:paraId="3BA9D033" w14:textId="6DBB6B91" w:rsidR="001E6D30" w:rsidRPr="00BB5D6B" w:rsidRDefault="001E6D30" w:rsidP="010EE4E5">
            <w:pPr>
              <w:tabs>
                <w:tab w:val="left" w:pos="3312"/>
                <w:tab w:val="left" w:pos="6147"/>
                <w:tab w:val="left" w:pos="6856"/>
              </w:tabs>
              <w:spacing w:after="120"/>
              <w:rPr>
                <w:rFonts w:ascii="Verdana" w:hAnsi="Verdana" w:cs="Calibri"/>
                <w:sz w:val="20"/>
                <w:lang w:val="en-US"/>
              </w:rPr>
            </w:pPr>
            <w:r w:rsidRPr="00BB5D6B">
              <w:rPr>
                <w:rFonts w:ascii="Verdana" w:hAnsi="Verdana" w:cs="Calibri"/>
                <w:sz w:val="20"/>
                <w:lang w:val="en-US"/>
              </w:rPr>
              <w:t>Name of the responsible person/</w:t>
            </w:r>
            <w:proofErr w:type="spellStart"/>
            <w:r w:rsidRPr="00BB5D6B">
              <w:rPr>
                <w:rFonts w:ascii="Verdana" w:hAnsi="Verdana" w:cs="Calibri"/>
                <w:sz w:val="20"/>
                <w:lang w:val="en-US"/>
              </w:rPr>
              <w:t>Jméno</w:t>
            </w:r>
            <w:proofErr w:type="spellEnd"/>
            <w:r w:rsidRPr="00BB5D6B">
              <w:rPr>
                <w:rFonts w:ascii="Verdana" w:hAnsi="Verdana" w:cs="Calibri"/>
                <w:sz w:val="20"/>
                <w:lang w:val="en-US"/>
              </w:rPr>
              <w:t xml:space="preserve"> </w:t>
            </w:r>
            <w:proofErr w:type="spellStart"/>
            <w:r w:rsidRPr="00BB5D6B">
              <w:rPr>
                <w:rFonts w:ascii="Verdana" w:hAnsi="Verdana" w:cs="Calibri"/>
                <w:sz w:val="20"/>
                <w:lang w:val="en-US"/>
              </w:rPr>
              <w:t>odpovědné</w:t>
            </w:r>
            <w:proofErr w:type="spellEnd"/>
            <w:r w:rsidRPr="00BB5D6B">
              <w:rPr>
                <w:rFonts w:ascii="Verdana" w:hAnsi="Verdana" w:cs="Calibri"/>
                <w:sz w:val="20"/>
                <w:lang w:val="en-US"/>
              </w:rPr>
              <w:t xml:space="preserve"> </w:t>
            </w:r>
            <w:proofErr w:type="spellStart"/>
            <w:r w:rsidRPr="00BB5D6B">
              <w:rPr>
                <w:rFonts w:ascii="Verdana" w:hAnsi="Verdana" w:cs="Calibri"/>
                <w:sz w:val="20"/>
                <w:lang w:val="en-US"/>
              </w:rPr>
              <w:t>osoby</w:t>
            </w:r>
            <w:proofErr w:type="spellEnd"/>
            <w:r w:rsidRPr="3DD80073">
              <w:rPr>
                <w:rStyle w:val="Znakapoznpodarou"/>
                <w:rFonts w:ascii="Verdana" w:hAnsi="Verdana" w:cs="Calibri"/>
                <w:sz w:val="20"/>
              </w:rPr>
              <w:footnoteReference w:id="7"/>
            </w:r>
            <w:r w:rsidRPr="00BB5D6B">
              <w:rPr>
                <w:rFonts w:ascii="Verdana" w:hAnsi="Verdana" w:cs="Calibri"/>
                <w:sz w:val="20"/>
                <w:lang w:val="en-US"/>
              </w:rPr>
              <w:t>:</w:t>
            </w:r>
          </w:p>
          <w:p w14:paraId="7CA5188E" w14:textId="77777777" w:rsidR="001E6D30" w:rsidRPr="007B3F1B" w:rsidRDefault="001E6D30" w:rsidP="00C04CCB">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roofErr w:type="spellStart"/>
            <w:r>
              <w:rPr>
                <w:rFonts w:ascii="Verdana" w:hAnsi="Verdana" w:cs="Calibri"/>
                <w:sz w:val="20"/>
                <w:lang w:val="en-GB"/>
              </w:rPr>
              <w:t>Podpis</w:t>
            </w:r>
            <w:proofErr w:type="spellEnd"/>
            <w:r>
              <w:rPr>
                <w:rFonts w:ascii="Verdana" w:hAnsi="Verdana" w:cs="Calibri"/>
                <w:sz w:val="20"/>
                <w:lang w:val="en-GB"/>
              </w:rPr>
              <w:t xml:space="preserve">: </w:t>
            </w:r>
            <w:r>
              <w:rPr>
                <w:rFonts w:ascii="Verdana" w:hAnsi="Verdana" w:cs="Calibri"/>
                <w:sz w:val="20"/>
                <w:lang w:val="en-GB"/>
              </w:rPr>
              <w:tab/>
              <w:t xml:space="preserve">                      </w:t>
            </w:r>
            <w:r w:rsidRPr="006B63AE">
              <w:rPr>
                <w:rFonts w:ascii="Verdana" w:hAnsi="Verdana" w:cs="Calibri"/>
                <w:sz w:val="20"/>
                <w:lang w:val="en-GB"/>
              </w:rPr>
              <w:t>Date</w:t>
            </w:r>
            <w:r>
              <w:rPr>
                <w:rFonts w:ascii="Verdana" w:hAnsi="Verdana" w:cs="Calibri"/>
                <w:sz w:val="20"/>
                <w:lang w:val="en-GB"/>
              </w:rPr>
              <w:t>/Datum</w:t>
            </w:r>
            <w:r w:rsidRPr="006B63AE">
              <w:rPr>
                <w:rFonts w:ascii="Verdana" w:hAnsi="Verdana" w:cs="Calibri"/>
                <w:sz w:val="20"/>
                <w:lang w:val="en-GB"/>
              </w:rPr>
              <w:t>:</w:t>
            </w:r>
          </w:p>
        </w:tc>
      </w:tr>
    </w:tbl>
    <w:p w14:paraId="32927BF6" w14:textId="77777777" w:rsidR="00EF398E" w:rsidRPr="00E003B8" w:rsidRDefault="00EF398E" w:rsidP="00EF398E">
      <w:pPr>
        <w:rPr>
          <w:rFonts w:ascii="Verdana" w:hAnsi="Verdana" w:cs="Calibri"/>
          <w:b/>
          <w:color w:val="002060"/>
          <w:sz w:val="28"/>
          <w:lang w:val="en-GB"/>
        </w:rPr>
      </w:pPr>
    </w:p>
    <w:sectPr w:rsidR="00EF398E" w:rsidRPr="00E003B8" w:rsidSect="00BB5D6B">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08E3" w14:textId="77777777" w:rsidR="00C640E5" w:rsidRDefault="00C640E5">
      <w:r>
        <w:separator/>
      </w:r>
    </w:p>
  </w:endnote>
  <w:endnote w:type="continuationSeparator" w:id="0">
    <w:p w14:paraId="2C48679F" w14:textId="77777777" w:rsidR="00C640E5" w:rsidRDefault="00C6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940831"/>
      <w:docPartObj>
        <w:docPartGallery w:val="Page Numbers (Bottom of Page)"/>
        <w:docPartUnique/>
      </w:docPartObj>
    </w:sdtPr>
    <w:sdtEndPr/>
    <w:sdtContent>
      <w:sdt>
        <w:sdtPr>
          <w:id w:val="1728636285"/>
          <w:docPartObj>
            <w:docPartGallery w:val="Page Numbers (Top of Page)"/>
            <w:docPartUnique/>
          </w:docPartObj>
        </w:sdtPr>
        <w:sdtEndPr/>
        <w:sdtContent>
          <w:p w14:paraId="1FC4B104" w14:textId="53483726" w:rsidR="00BB5D6B" w:rsidRDefault="00BB5D6B">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9C1741" w14:textId="77777777" w:rsidR="00DE13C3" w:rsidRDefault="00DE13C3" w:rsidP="00DE13C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9AED" w14:textId="3834EB39" w:rsidR="00DE13C3" w:rsidRPr="00DE13C3" w:rsidRDefault="00DE13C3" w:rsidP="00DE13C3">
    <w:pPr>
      <w:rPr>
        <w:szCs w:val="24"/>
      </w:rPr>
    </w:pPr>
    <w:r w:rsidRPr="00DE13C3">
      <w:rPr>
        <w:szCs w:val="24"/>
      </w:rPr>
      <w:t>*Please select appropriate form</w:t>
    </w:r>
  </w:p>
  <w:p w14:paraId="3B894B89" w14:textId="3776BC85" w:rsidR="005655B4" w:rsidRDefault="005655B4" w:rsidP="00DE13C3">
    <w:pPr>
      <w:pStyle w:val="Zpat"/>
      <w:tabs>
        <w:tab w:val="left" w:pos="3435"/>
      </w:tabs>
    </w:pPr>
  </w:p>
  <w:p w14:paraId="1D238B8E"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3B2D" w14:textId="77777777" w:rsidR="00C640E5" w:rsidRDefault="00C640E5">
      <w:r>
        <w:separator/>
      </w:r>
    </w:p>
  </w:footnote>
  <w:footnote w:type="continuationSeparator" w:id="0">
    <w:p w14:paraId="0A04DDF2" w14:textId="77777777" w:rsidR="00C640E5" w:rsidRDefault="00C640E5">
      <w:r>
        <w:continuationSeparator/>
      </w:r>
    </w:p>
  </w:footnote>
  <w:footnote w:id="1">
    <w:p w14:paraId="3F4D4C07" w14:textId="7009B18D" w:rsidR="010EE4E5" w:rsidRDefault="010EE4E5" w:rsidP="010EE4E5">
      <w:pPr>
        <w:pStyle w:val="Textpoznpodarou"/>
        <w:rPr>
          <w:rFonts w:ascii="Verdana" w:hAnsi="Verdana"/>
          <w:sz w:val="18"/>
          <w:szCs w:val="18"/>
          <w:lang w:val="en-GB"/>
        </w:rPr>
      </w:pPr>
      <w:r w:rsidRPr="010EE4E5">
        <w:rPr>
          <w:rStyle w:val="Znakapoznpodarou"/>
        </w:rPr>
        <w:footnoteRef/>
      </w:r>
      <w:r w:rsidRPr="00BB5D6B">
        <w:rPr>
          <w:lang w:val="en-US"/>
        </w:rPr>
        <w:t xml:space="preserve"> </w:t>
      </w:r>
      <w:r w:rsidRPr="00FB7CE6">
        <w:rPr>
          <w:rFonts w:ascii="Verdana" w:hAnsi="Verdana"/>
          <w:sz w:val="16"/>
          <w:szCs w:val="16"/>
          <w:lang w:val="en-GB"/>
        </w:rPr>
        <w:t xml:space="preserve">Junior (&lt; 10 let </w:t>
      </w:r>
      <w:proofErr w:type="spellStart"/>
      <w:r w:rsidRPr="00FB7CE6">
        <w:rPr>
          <w:rFonts w:ascii="Verdana" w:hAnsi="Verdana"/>
          <w:sz w:val="16"/>
          <w:szCs w:val="16"/>
          <w:lang w:val="en-GB"/>
        </w:rPr>
        <w:t>praxe</w:t>
      </w:r>
      <w:proofErr w:type="spellEnd"/>
      <w:r w:rsidRPr="00FB7CE6">
        <w:rPr>
          <w:rFonts w:ascii="Verdana" w:hAnsi="Verdana"/>
          <w:sz w:val="16"/>
          <w:szCs w:val="16"/>
          <w:lang w:val="en-GB"/>
        </w:rPr>
        <w:t xml:space="preserve">), Intermediate (10 - 20 let </w:t>
      </w:r>
      <w:proofErr w:type="spellStart"/>
      <w:r w:rsidRPr="00FB7CE6">
        <w:rPr>
          <w:rFonts w:ascii="Verdana" w:hAnsi="Verdana"/>
          <w:sz w:val="16"/>
          <w:szCs w:val="16"/>
          <w:lang w:val="en-GB"/>
        </w:rPr>
        <w:t>praxe</w:t>
      </w:r>
      <w:proofErr w:type="spellEnd"/>
      <w:r w:rsidRPr="00FB7CE6">
        <w:rPr>
          <w:rFonts w:ascii="Verdana" w:hAnsi="Verdana"/>
          <w:sz w:val="16"/>
          <w:szCs w:val="16"/>
          <w:lang w:val="en-GB"/>
        </w:rPr>
        <w:t xml:space="preserve">), Senior (&gt; 20 let </w:t>
      </w:r>
      <w:proofErr w:type="spellStart"/>
      <w:r w:rsidRPr="00FB7CE6">
        <w:rPr>
          <w:rFonts w:ascii="Verdana" w:hAnsi="Verdana"/>
          <w:sz w:val="16"/>
          <w:szCs w:val="16"/>
          <w:lang w:val="en-GB"/>
        </w:rPr>
        <w:t>praxe</w:t>
      </w:r>
      <w:proofErr w:type="spellEnd"/>
      <w:r w:rsidRPr="00FB7CE6">
        <w:rPr>
          <w:rFonts w:ascii="Verdana" w:hAnsi="Verdana"/>
          <w:sz w:val="16"/>
          <w:szCs w:val="16"/>
          <w:lang w:val="en-GB"/>
        </w:rPr>
        <w:t>).</w:t>
      </w:r>
    </w:p>
  </w:footnote>
  <w:footnote w:id="2">
    <w:p w14:paraId="2885F31B" w14:textId="6181BDA8" w:rsidR="010EE4E5" w:rsidRDefault="010EE4E5" w:rsidP="010EE4E5">
      <w:pPr>
        <w:pStyle w:val="Textpoznpodarou"/>
        <w:rPr>
          <w:rFonts w:ascii="Verdana" w:hAnsi="Verdana"/>
          <w:sz w:val="18"/>
          <w:szCs w:val="18"/>
          <w:lang w:val="en-GB"/>
        </w:rPr>
      </w:pPr>
      <w:r w:rsidRPr="010EE4E5">
        <w:rPr>
          <w:rStyle w:val="Znakapoznpodarou"/>
        </w:rPr>
        <w:footnoteRef/>
      </w:r>
      <w:r w:rsidRPr="00BB5D6B">
        <w:rPr>
          <w:lang w:val="en-GB"/>
        </w:rPr>
        <w:t xml:space="preserve"> </w:t>
      </w:r>
      <w:proofErr w:type="spellStart"/>
      <w:r w:rsidRPr="00FB7CE6">
        <w:rPr>
          <w:rFonts w:ascii="Verdana" w:hAnsi="Verdana"/>
          <w:sz w:val="16"/>
          <w:szCs w:val="16"/>
          <w:lang w:val="en-GB"/>
        </w:rPr>
        <w:t>Administrativní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pracovník</w:t>
      </w:r>
      <w:proofErr w:type="spellEnd"/>
      <w:r w:rsidRPr="00FB7CE6">
        <w:rPr>
          <w:rFonts w:ascii="Verdana" w:hAnsi="Verdana"/>
          <w:sz w:val="16"/>
          <w:szCs w:val="16"/>
          <w:lang w:val="en-GB"/>
        </w:rPr>
        <w:t xml:space="preserve">, finance, </w:t>
      </w:r>
      <w:proofErr w:type="spellStart"/>
      <w:r w:rsidRPr="00FB7CE6">
        <w:rPr>
          <w:rFonts w:ascii="Verdana" w:hAnsi="Verdana"/>
          <w:sz w:val="16"/>
          <w:szCs w:val="16"/>
          <w:lang w:val="en-GB"/>
        </w:rPr>
        <w:t>zahraniční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vztahy</w:t>
      </w:r>
      <w:proofErr w:type="spellEnd"/>
      <w:r w:rsidRPr="00FB7CE6">
        <w:rPr>
          <w:rFonts w:ascii="Verdana" w:hAnsi="Verdana"/>
          <w:sz w:val="16"/>
          <w:szCs w:val="16"/>
          <w:lang w:val="en-GB"/>
        </w:rPr>
        <w:t xml:space="preserve">, CŽV, </w:t>
      </w:r>
      <w:proofErr w:type="spellStart"/>
      <w:r w:rsidRPr="00FB7CE6">
        <w:rPr>
          <w:rFonts w:ascii="Verdana" w:hAnsi="Verdana"/>
          <w:sz w:val="16"/>
          <w:szCs w:val="16"/>
          <w:lang w:val="en-GB"/>
        </w:rPr>
        <w:t>studijní</w:t>
      </w:r>
      <w:proofErr w:type="spellEnd"/>
      <w:r w:rsidRPr="00FB7CE6">
        <w:rPr>
          <w:rFonts w:ascii="Verdana" w:hAnsi="Verdana"/>
          <w:sz w:val="16"/>
          <w:szCs w:val="16"/>
          <w:lang w:val="en-GB"/>
        </w:rPr>
        <w:t xml:space="preserve"> agenda, </w:t>
      </w:r>
      <w:proofErr w:type="spellStart"/>
      <w:r w:rsidRPr="00FB7CE6">
        <w:rPr>
          <w:rFonts w:ascii="Verdana" w:hAnsi="Verdana"/>
          <w:sz w:val="16"/>
          <w:szCs w:val="16"/>
          <w:lang w:val="en-GB"/>
        </w:rPr>
        <w:t>akademický</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pracovník</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vědecký</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pracovník</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jiné</w:t>
      </w:r>
      <w:proofErr w:type="spellEnd"/>
    </w:p>
  </w:footnote>
  <w:footnote w:id="3">
    <w:p w14:paraId="274E4661" w14:textId="4B46DD6F" w:rsidR="00897D79" w:rsidRPr="00897D79" w:rsidRDefault="00897D79" w:rsidP="00897D79">
      <w:pPr>
        <w:pStyle w:val="Textpoznpodarou"/>
        <w:ind w:left="142" w:hanging="142"/>
        <w:rPr>
          <w:lang w:val="cs-CZ"/>
        </w:rPr>
      </w:pPr>
      <w:r>
        <w:rPr>
          <w:rStyle w:val="Znakapoznpodarou"/>
        </w:rPr>
        <w:footnoteRef/>
      </w:r>
      <w:r w:rsidR="28D10B9C" w:rsidRPr="00BB5D6B">
        <w:rPr>
          <w:lang w:val="en-US"/>
        </w:rPr>
        <w:t xml:space="preserve"> </w:t>
      </w:r>
      <w:r w:rsidR="28D10B9C" w:rsidRPr="00BB5D6B">
        <w:rPr>
          <w:rFonts w:ascii="Verdana" w:hAnsi="Verdana"/>
          <w:sz w:val="16"/>
          <w:szCs w:val="16"/>
          <w:lang w:val="en-US"/>
        </w:rPr>
        <w:t xml:space="preserve">In case you intend to co-finance your mobility, please fill in only the duration of the mobility you apply for having supported from Aurora mobility funds and specify all remaining information in the able below. / V </w:t>
      </w:r>
      <w:proofErr w:type="spellStart"/>
      <w:r w:rsidR="28D10B9C" w:rsidRPr="00BB5D6B">
        <w:rPr>
          <w:rFonts w:ascii="Verdana" w:hAnsi="Verdana"/>
          <w:sz w:val="16"/>
          <w:szCs w:val="16"/>
          <w:lang w:val="en-US"/>
        </w:rPr>
        <w:t>případě</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že</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plánujete</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svou</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mobilitu</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hradit</w:t>
      </w:r>
      <w:proofErr w:type="spellEnd"/>
      <w:r w:rsidR="28D10B9C" w:rsidRPr="00BB5D6B">
        <w:rPr>
          <w:rFonts w:ascii="Verdana" w:hAnsi="Verdana"/>
          <w:sz w:val="16"/>
          <w:szCs w:val="16"/>
          <w:lang w:val="en-US"/>
        </w:rPr>
        <w:t xml:space="preserve"> z </w:t>
      </w:r>
      <w:proofErr w:type="spellStart"/>
      <w:r w:rsidR="28D10B9C" w:rsidRPr="00BB5D6B">
        <w:rPr>
          <w:rFonts w:ascii="Verdana" w:hAnsi="Verdana"/>
          <w:sz w:val="16"/>
          <w:szCs w:val="16"/>
          <w:lang w:val="en-US"/>
        </w:rPr>
        <w:t>dalších</w:t>
      </w:r>
      <w:proofErr w:type="spellEnd"/>
      <w:r w:rsidR="28D10B9C" w:rsidRPr="00BB5D6B">
        <w:rPr>
          <w:rFonts w:ascii="Verdana" w:hAnsi="Verdana"/>
          <w:sz w:val="16"/>
          <w:szCs w:val="16"/>
          <w:lang w:val="en-US"/>
        </w:rPr>
        <w:t xml:space="preserve"> / </w:t>
      </w:r>
      <w:proofErr w:type="spellStart"/>
      <w:r w:rsidR="28D10B9C" w:rsidRPr="00BB5D6B">
        <w:rPr>
          <w:rFonts w:ascii="Verdana" w:hAnsi="Verdana"/>
          <w:sz w:val="16"/>
          <w:szCs w:val="16"/>
          <w:lang w:val="en-US"/>
        </w:rPr>
        <w:t>jiných</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zdrojů</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vyplňte</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prosím</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pouze</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období</w:t>
      </w:r>
      <w:proofErr w:type="spellEnd"/>
      <w:r w:rsidR="28D10B9C" w:rsidRPr="00BB5D6B">
        <w:rPr>
          <w:rFonts w:ascii="Verdana" w:hAnsi="Verdana"/>
          <w:sz w:val="16"/>
          <w:szCs w:val="16"/>
          <w:lang w:val="en-US"/>
        </w:rPr>
        <w:t xml:space="preserve">, v </w:t>
      </w:r>
      <w:proofErr w:type="spellStart"/>
      <w:r w:rsidR="28D10B9C" w:rsidRPr="00BB5D6B">
        <w:rPr>
          <w:rFonts w:ascii="Verdana" w:hAnsi="Verdana"/>
          <w:sz w:val="16"/>
          <w:szCs w:val="16"/>
          <w:lang w:val="en-US"/>
        </w:rPr>
        <w:t>jehož</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rámci</w:t>
      </w:r>
      <w:proofErr w:type="spellEnd"/>
      <w:r w:rsidR="28D10B9C" w:rsidRPr="00BB5D6B">
        <w:rPr>
          <w:rFonts w:ascii="Verdana" w:hAnsi="Verdana"/>
          <w:sz w:val="16"/>
          <w:szCs w:val="16"/>
          <w:lang w:val="en-US"/>
        </w:rPr>
        <w:t xml:space="preserve"> se </w:t>
      </w:r>
      <w:proofErr w:type="spellStart"/>
      <w:r w:rsidR="28D10B9C" w:rsidRPr="00BB5D6B">
        <w:rPr>
          <w:rFonts w:ascii="Verdana" w:hAnsi="Verdana"/>
          <w:sz w:val="16"/>
          <w:szCs w:val="16"/>
          <w:lang w:val="en-US"/>
        </w:rPr>
        <w:t>ucházíte</w:t>
      </w:r>
      <w:proofErr w:type="spellEnd"/>
      <w:r w:rsidR="28D10B9C" w:rsidRPr="00BB5D6B">
        <w:rPr>
          <w:rFonts w:ascii="Verdana" w:hAnsi="Verdana"/>
          <w:sz w:val="16"/>
          <w:szCs w:val="16"/>
          <w:lang w:val="en-US"/>
        </w:rPr>
        <w:t xml:space="preserve"> o </w:t>
      </w:r>
      <w:proofErr w:type="spellStart"/>
      <w:r w:rsidR="28D10B9C" w:rsidRPr="00BB5D6B">
        <w:rPr>
          <w:rFonts w:ascii="Verdana" w:hAnsi="Verdana"/>
          <w:sz w:val="16"/>
          <w:szCs w:val="16"/>
          <w:lang w:val="en-US"/>
        </w:rPr>
        <w:t>finanční</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prostředky</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Aurory</w:t>
      </w:r>
      <w:proofErr w:type="spellEnd"/>
      <w:r w:rsidR="28D10B9C" w:rsidRPr="00BB5D6B">
        <w:rPr>
          <w:rFonts w:ascii="Verdana" w:hAnsi="Verdana"/>
          <w:sz w:val="16"/>
          <w:szCs w:val="16"/>
          <w:lang w:val="en-US"/>
        </w:rPr>
        <w:t xml:space="preserve"> a </w:t>
      </w:r>
      <w:proofErr w:type="spellStart"/>
      <w:r w:rsidR="28D10B9C" w:rsidRPr="00BB5D6B">
        <w:rPr>
          <w:rFonts w:ascii="Verdana" w:hAnsi="Verdana"/>
          <w:sz w:val="16"/>
          <w:szCs w:val="16"/>
          <w:lang w:val="en-US"/>
        </w:rPr>
        <w:t>specifikujte</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všechny</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ostatní</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informace</w:t>
      </w:r>
      <w:proofErr w:type="spellEnd"/>
      <w:r w:rsidR="28D10B9C" w:rsidRPr="00BB5D6B">
        <w:rPr>
          <w:rFonts w:ascii="Verdana" w:hAnsi="Verdana"/>
          <w:sz w:val="16"/>
          <w:szCs w:val="16"/>
          <w:lang w:val="en-US"/>
        </w:rPr>
        <w:t xml:space="preserve"> v </w:t>
      </w:r>
      <w:proofErr w:type="spellStart"/>
      <w:r w:rsidR="28D10B9C" w:rsidRPr="00BB5D6B">
        <w:rPr>
          <w:rFonts w:ascii="Verdana" w:hAnsi="Verdana"/>
          <w:sz w:val="16"/>
          <w:szCs w:val="16"/>
          <w:lang w:val="en-US"/>
        </w:rPr>
        <w:t>tabulce</w:t>
      </w:r>
      <w:proofErr w:type="spellEnd"/>
      <w:r w:rsidR="28D10B9C" w:rsidRPr="00BB5D6B">
        <w:rPr>
          <w:rFonts w:ascii="Verdana" w:hAnsi="Verdana"/>
          <w:sz w:val="16"/>
          <w:szCs w:val="16"/>
          <w:lang w:val="en-US"/>
        </w:rPr>
        <w:t xml:space="preserve"> </w:t>
      </w:r>
      <w:proofErr w:type="spellStart"/>
      <w:r w:rsidR="28D10B9C" w:rsidRPr="00BB5D6B">
        <w:rPr>
          <w:rFonts w:ascii="Verdana" w:hAnsi="Verdana"/>
          <w:sz w:val="16"/>
          <w:szCs w:val="16"/>
          <w:lang w:val="en-US"/>
        </w:rPr>
        <w:t>níže</w:t>
      </w:r>
      <w:proofErr w:type="spellEnd"/>
      <w:r w:rsidR="28D10B9C" w:rsidRPr="00BB5D6B">
        <w:rPr>
          <w:rFonts w:ascii="Verdana" w:hAnsi="Verdana"/>
          <w:sz w:val="16"/>
          <w:szCs w:val="16"/>
          <w:lang w:val="en-US"/>
        </w:rPr>
        <w:t xml:space="preserve">. </w:t>
      </w:r>
    </w:p>
  </w:footnote>
  <w:footnote w:id="4">
    <w:p w14:paraId="0EBFE15C" w14:textId="403DF6A8" w:rsidR="010EE4E5" w:rsidRDefault="010EE4E5" w:rsidP="010EE4E5">
      <w:pPr>
        <w:pStyle w:val="Textvysvtlivek"/>
        <w:spacing w:line="259" w:lineRule="auto"/>
        <w:rPr>
          <w:rFonts w:ascii="Verdana" w:hAnsi="Verdana"/>
          <w:sz w:val="18"/>
          <w:szCs w:val="18"/>
          <w:lang w:val="en-GB"/>
        </w:rPr>
      </w:pPr>
      <w:r w:rsidRPr="010EE4E5">
        <w:rPr>
          <w:rStyle w:val="Znakapoznpodarou"/>
        </w:rPr>
        <w:footnoteRef/>
      </w:r>
      <w:r w:rsidRPr="00BB5D6B">
        <w:rPr>
          <w:lang w:val="en-US"/>
        </w:rPr>
        <w:t xml:space="preserve"> </w:t>
      </w:r>
      <w:r w:rsidRPr="00FB7CE6">
        <w:rPr>
          <w:rStyle w:val="normaltextrun"/>
          <w:rFonts w:ascii="Verdana" w:hAnsi="Verdana"/>
          <w:color w:val="000000" w:themeColor="text1"/>
          <w:sz w:val="16"/>
          <w:szCs w:val="16"/>
          <w:lang w:val="en-GB"/>
        </w:rPr>
        <w:t>UP Academic Staff mobility</w:t>
      </w:r>
      <w:r w:rsidRPr="00FB7CE6">
        <w:rPr>
          <w:rStyle w:val="eop"/>
          <w:rFonts w:ascii="Verdana" w:hAnsi="Verdana"/>
          <w:color w:val="000000" w:themeColor="text1"/>
          <w:sz w:val="16"/>
          <w:szCs w:val="16"/>
          <w:lang w:val="en-US"/>
        </w:rPr>
        <w:t xml:space="preserve"> or </w:t>
      </w:r>
      <w:r w:rsidRPr="00FB7CE6">
        <w:rPr>
          <w:rStyle w:val="normaltextrun"/>
          <w:rFonts w:ascii="Verdana" w:hAnsi="Verdana"/>
          <w:color w:val="000000" w:themeColor="text1"/>
          <w:sz w:val="16"/>
          <w:szCs w:val="16"/>
          <w:lang w:val="en-GB"/>
        </w:rPr>
        <w:t>UP Administrative Staff Mobility (</w:t>
      </w:r>
      <w:proofErr w:type="spellStart"/>
      <w:r w:rsidRPr="00FB7CE6">
        <w:rPr>
          <w:rStyle w:val="normaltextrun"/>
          <w:rFonts w:ascii="Verdana" w:hAnsi="Verdana"/>
          <w:color w:val="000000" w:themeColor="text1"/>
          <w:sz w:val="16"/>
          <w:szCs w:val="16"/>
          <w:lang w:val="en-GB"/>
        </w:rPr>
        <w:t>Akademická</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mobilita</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nebo</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Administrativní</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mobilita</w:t>
      </w:r>
      <w:proofErr w:type="spellEnd"/>
      <w:r w:rsidRPr="00FB7CE6">
        <w:rPr>
          <w:rStyle w:val="normaltextrun"/>
          <w:rFonts w:ascii="Verdana" w:hAnsi="Verdana"/>
          <w:color w:val="000000" w:themeColor="text1"/>
          <w:sz w:val="16"/>
          <w:szCs w:val="16"/>
          <w:lang w:val="en-GB"/>
        </w:rPr>
        <w:t>).</w:t>
      </w:r>
    </w:p>
  </w:footnote>
  <w:footnote w:id="5">
    <w:p w14:paraId="4BADF373" w14:textId="4A86BAE0" w:rsidR="3DD80073" w:rsidRDefault="3DD80073" w:rsidP="3DD80073">
      <w:pPr>
        <w:pStyle w:val="Textpoznpodarou"/>
        <w:rPr>
          <w:lang w:val="en-US"/>
        </w:rPr>
      </w:pPr>
      <w:r w:rsidRPr="3DD80073">
        <w:rPr>
          <w:rStyle w:val="Znakapoznpodarou"/>
          <w:lang w:val="en-US"/>
        </w:rPr>
        <w:footnoteRef/>
      </w:r>
      <w:r w:rsidRPr="3DD80073">
        <w:rPr>
          <w:lang w:val="en-US"/>
        </w:rPr>
        <w:t xml:space="preserve"> Only in case of Aurora Research Secondment / </w:t>
      </w:r>
      <w:proofErr w:type="spellStart"/>
      <w:r w:rsidRPr="3DD80073">
        <w:rPr>
          <w:lang w:val="en-US"/>
        </w:rPr>
        <w:t>Týká</w:t>
      </w:r>
      <w:proofErr w:type="spellEnd"/>
      <w:r w:rsidRPr="3DD80073">
        <w:rPr>
          <w:lang w:val="en-US"/>
        </w:rPr>
        <w:t xml:space="preserve"> se </w:t>
      </w:r>
      <w:proofErr w:type="spellStart"/>
      <w:r w:rsidRPr="3DD80073">
        <w:rPr>
          <w:lang w:val="en-US"/>
        </w:rPr>
        <w:t>pouze</w:t>
      </w:r>
      <w:proofErr w:type="spellEnd"/>
      <w:r w:rsidRPr="3DD80073">
        <w:rPr>
          <w:lang w:val="en-US"/>
        </w:rPr>
        <w:t xml:space="preserve"> </w:t>
      </w:r>
      <w:proofErr w:type="spellStart"/>
      <w:r w:rsidRPr="3DD80073">
        <w:rPr>
          <w:lang w:val="en-US"/>
        </w:rPr>
        <w:t>výzkumných</w:t>
      </w:r>
      <w:proofErr w:type="spellEnd"/>
      <w:r w:rsidRPr="3DD80073">
        <w:rPr>
          <w:lang w:val="en-US"/>
        </w:rPr>
        <w:t xml:space="preserve"> </w:t>
      </w:r>
      <w:proofErr w:type="spellStart"/>
      <w:r w:rsidRPr="3DD80073">
        <w:rPr>
          <w:lang w:val="en-US"/>
        </w:rPr>
        <w:t>pobytů</w:t>
      </w:r>
      <w:proofErr w:type="spellEnd"/>
      <w:r w:rsidRPr="3DD80073">
        <w:rPr>
          <w:lang w:val="en-US"/>
        </w:rPr>
        <w:t xml:space="preserve"> Aurora</w:t>
      </w:r>
    </w:p>
  </w:footnote>
  <w:footnote w:id="6">
    <w:p w14:paraId="185B3337" w14:textId="50FE226D" w:rsidR="010EE4E5" w:rsidRDefault="010EE4E5" w:rsidP="010EE4E5">
      <w:pPr>
        <w:pStyle w:val="Textvysvtlivek"/>
        <w:rPr>
          <w:rFonts w:ascii="Verdana" w:hAnsi="Verdana"/>
          <w:sz w:val="18"/>
          <w:szCs w:val="18"/>
          <w:lang w:val="en-GB"/>
        </w:rPr>
      </w:pPr>
      <w:r w:rsidRPr="010EE4E5">
        <w:rPr>
          <w:rStyle w:val="Znakapoznpodarou"/>
        </w:rPr>
        <w:footnoteRef/>
      </w:r>
      <w:r w:rsidRPr="00BB5D6B">
        <w:rPr>
          <w:lang w:val="en-US"/>
        </w:rPr>
        <w:t xml:space="preserve"> </w:t>
      </w:r>
      <w:proofErr w:type="spellStart"/>
      <w:r w:rsidRPr="00FB7CE6">
        <w:rPr>
          <w:rFonts w:ascii="Verdana" w:hAnsi="Verdana"/>
          <w:sz w:val="16"/>
          <w:szCs w:val="16"/>
          <w:lang w:val="en-GB"/>
        </w:rPr>
        <w:t>Vedoucí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vysílajícího</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pracoviště</w:t>
      </w:r>
      <w:proofErr w:type="spellEnd"/>
      <w:r w:rsidRPr="00FB7CE6">
        <w:rPr>
          <w:rFonts w:ascii="Verdana" w:hAnsi="Verdana"/>
          <w:sz w:val="16"/>
          <w:szCs w:val="16"/>
          <w:lang w:val="en-GB"/>
        </w:rPr>
        <w:t>.</w:t>
      </w:r>
    </w:p>
  </w:footnote>
  <w:footnote w:id="7">
    <w:p w14:paraId="6269AE7A" w14:textId="56A8DCAF" w:rsidR="010EE4E5" w:rsidRDefault="010EE4E5" w:rsidP="010EE4E5">
      <w:pPr>
        <w:pStyle w:val="Textpoznpodarou"/>
        <w:rPr>
          <w:rFonts w:ascii="Verdana" w:hAnsi="Verdana"/>
          <w:sz w:val="18"/>
          <w:szCs w:val="18"/>
          <w:lang w:val="en-GB"/>
        </w:rPr>
      </w:pPr>
      <w:r w:rsidRPr="010EE4E5">
        <w:rPr>
          <w:rStyle w:val="Znakapoznpodarou"/>
        </w:rPr>
        <w:footnoteRef/>
      </w:r>
      <w:r w:rsidRPr="00BB5D6B">
        <w:rPr>
          <w:lang w:val="en-US"/>
        </w:rPr>
        <w:t xml:space="preserve"> </w:t>
      </w:r>
      <w:proofErr w:type="spellStart"/>
      <w:r w:rsidRPr="00FB7CE6">
        <w:rPr>
          <w:rFonts w:ascii="Verdana" w:hAnsi="Verdana"/>
          <w:sz w:val="16"/>
          <w:szCs w:val="16"/>
          <w:lang w:val="en-GB"/>
        </w:rPr>
        <w:t>Vedoucí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přijímajícího</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pracoviště</w:t>
      </w:r>
      <w:proofErr w:type="spellEnd"/>
      <w:r w:rsidRPr="00FB7CE6">
        <w:rPr>
          <w:rFonts w:ascii="Verdana" w:hAnsi="Verdana"/>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AA3D" w14:textId="60AF3322" w:rsidR="0032228E" w:rsidRPr="009C250C" w:rsidRDefault="00BB5D6B" w:rsidP="0032228E">
    <w:pPr>
      <w:pStyle w:val="Zhlav"/>
    </w:pPr>
    <w:r w:rsidRPr="00FB33D3">
      <w:rPr>
        <w:noProof/>
        <w:sz w:val="4"/>
        <w:szCs w:val="2"/>
      </w:rPr>
      <mc:AlternateContent>
        <mc:Choice Requires="wpg">
          <w:drawing>
            <wp:anchor distT="0" distB="0" distL="114300" distR="114300" simplePos="0" relativeHeight="251667968" behindDoc="0" locked="0" layoutInCell="1" allowOverlap="1" wp14:anchorId="3C499059" wp14:editId="6D336D83">
              <wp:simplePos x="0" y="0"/>
              <wp:positionH relativeFrom="column">
                <wp:posOffset>0</wp:posOffset>
              </wp:positionH>
              <wp:positionV relativeFrom="paragraph">
                <wp:posOffset>323850</wp:posOffset>
              </wp:positionV>
              <wp:extent cx="5667375" cy="913765"/>
              <wp:effectExtent l="0" t="0" r="9525" b="0"/>
              <wp:wrapThrough wrapText="bothSides">
                <wp:wrapPolygon edited="0">
                  <wp:start x="2469" y="3152"/>
                  <wp:lineTo x="944" y="5854"/>
                  <wp:lineTo x="508" y="7205"/>
                  <wp:lineTo x="653" y="13509"/>
                  <wp:lineTo x="1815" y="17112"/>
                  <wp:lineTo x="2469" y="18013"/>
                  <wp:lineTo x="2832" y="18013"/>
                  <wp:lineTo x="21564" y="14860"/>
                  <wp:lineTo x="21564" y="11258"/>
                  <wp:lineTo x="21201" y="11258"/>
                  <wp:lineTo x="21273" y="8106"/>
                  <wp:lineTo x="15901" y="5854"/>
                  <wp:lineTo x="2832" y="3152"/>
                  <wp:lineTo x="2469" y="3152"/>
                </wp:wrapPolygon>
              </wp:wrapThrough>
              <wp:docPr id="661730494" name="Group 1"/>
              <wp:cNvGraphicFramePr/>
              <a:graphic xmlns:a="http://schemas.openxmlformats.org/drawingml/2006/main">
                <a:graphicData uri="http://schemas.microsoft.com/office/word/2010/wordprocessingGroup">
                  <wpg:wgp>
                    <wpg:cNvGrpSpPr/>
                    <wpg:grpSpPr>
                      <a:xfrm>
                        <a:off x="0" y="0"/>
                        <a:ext cx="5667375" cy="913765"/>
                        <a:chOff x="0" y="0"/>
                        <a:chExt cx="5667375" cy="913765"/>
                      </a:xfrm>
                    </wpg:grpSpPr>
                    <pic:pic xmlns:pic="http://schemas.openxmlformats.org/drawingml/2006/picture">
                      <pic:nvPicPr>
                        <pic:cNvPr id="510693695" name="Picture 2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pic:pic xmlns:pic="http://schemas.openxmlformats.org/drawingml/2006/picture">
                      <pic:nvPicPr>
                        <pic:cNvPr id="970325797" name="Picture 21"/>
                        <pic:cNvPicPr>
                          <a:picLocks noChangeAspect="1"/>
                        </pic:cNvPicPr>
                      </pic:nvPicPr>
                      <pic:blipFill rotWithShape="1">
                        <a:blip r:embed="rId2">
                          <a:extLst>
                            <a:ext uri="{28A0092B-C50C-407E-A947-70E740481C1C}">
                              <a14:useLocalDpi xmlns:a14="http://schemas.microsoft.com/office/drawing/2010/main" val="0"/>
                            </a:ext>
                          </a:extLst>
                        </a:blip>
                        <a:srcRect l="575" r="2976"/>
                        <a:stretch/>
                      </pic:blipFill>
                      <pic:spPr bwMode="auto">
                        <a:xfrm>
                          <a:off x="4086225" y="276225"/>
                          <a:ext cx="1581150" cy="3657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7328041" name="Picture 263" descr="A blue and green text on a black background&#10;&#10;Description automatically generated"/>
                        <pic:cNvPicPr>
                          <a:picLocks noChangeAspect="1"/>
                        </pic:cNvPicPr>
                      </pic:nvPicPr>
                      <pic:blipFill rotWithShape="1">
                        <a:blip r:embed="rId3" cstate="print">
                          <a:extLst>
                            <a:ext uri="{28A0092B-C50C-407E-A947-70E740481C1C}">
                              <a14:useLocalDpi xmlns:a14="http://schemas.microsoft.com/office/drawing/2010/main" val="0"/>
                            </a:ext>
                          </a:extLst>
                        </a:blip>
                        <a:srcRect l="9419" r="10047"/>
                        <a:stretch/>
                      </pic:blipFill>
                      <pic:spPr bwMode="auto">
                        <a:xfrm>
                          <a:off x="2124075" y="133350"/>
                          <a:ext cx="1628775" cy="6400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7D4F37B" id="Group 1" o:spid="_x0000_s1026" style="position:absolute;margin-left:0;margin-top:25.5pt;width:446.25pt;height:71.95pt;z-index:251667968" coordsize="56673,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black and white logo&#10;&#10;Description automatically generated" style="position:absolute;width:2004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">
                <v:imagedata r:id="rId4" o:title="A black and white logo&#10;&#10;Description automatically generated"/>
              </v:shape>
              <v:shape id="Picture 21" o:spid="_x0000_s1028" type="#_x0000_t75" style="position:absolute;left:40862;top:2762;width:1581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">
                <v:imagedata r:id="rId5" o:title="" cropleft="377f" cropright="1950f"/>
              </v:shape>
              <v:shape id="Picture 263" o:spid="_x0000_s1029" type="#_x0000_t75" alt="A blue and green text on a black background&#10;&#10;Description automatically generated" style="position:absolute;left:21240;top:1333;width:1628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">
                <v:imagedata r:id="rId6" o:title="A blue and green text on a black background&#10;&#10;Description automatically generated" cropleft="6173f" cropright="6584f"/>
              </v:shape>
              <w10:wrap type="through"/>
            </v:group>
          </w:pict>
        </mc:Fallback>
      </mc:AlternateContent>
    </w:r>
  </w:p>
  <w:p w14:paraId="2DF4EB90" w14:textId="27FDCBE1" w:rsidR="0032228E" w:rsidRDefault="0032228E" w:rsidP="00967BFC">
    <w:pPr>
      <w:pStyle w:val="Zhlav"/>
      <w:tabs>
        <w:tab w:val="clear" w:pos="8306"/>
      </w:tabs>
      <w:spacing w:after="0"/>
      <w:ind w:right="-743"/>
      <w:rPr>
        <w:sz w:val="16"/>
        <w:szCs w:val="16"/>
        <w:lang w:val="en-GB"/>
      </w:rPr>
    </w:pPr>
  </w:p>
  <w:p w14:paraId="4E83450A" w14:textId="1CFC635B" w:rsidR="0032228E" w:rsidRDefault="0032228E" w:rsidP="00967BFC">
    <w:pPr>
      <w:pStyle w:val="Zhlav"/>
      <w:tabs>
        <w:tab w:val="clear" w:pos="8306"/>
      </w:tabs>
      <w:spacing w:after="0"/>
      <w:ind w:right="-743"/>
      <w:rPr>
        <w:sz w:val="16"/>
        <w:szCs w:val="16"/>
        <w:lang w:val="en-GB"/>
      </w:rPr>
    </w:pPr>
  </w:p>
  <w:p w14:paraId="197C61EB" w14:textId="53C52F44" w:rsidR="0032228E" w:rsidRDefault="0032228E" w:rsidP="00967BF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0DC6" w14:textId="50C8A080" w:rsidR="001F7617" w:rsidRPr="005F54D7" w:rsidRDefault="005F54D7" w:rsidP="001F7617">
    <w:pPr>
      <w:pStyle w:val="Zhlav"/>
      <w:rPr>
        <w:sz w:val="48"/>
      </w:rPr>
    </w:pPr>
    <w:r w:rsidRPr="009C250C">
      <w:rPr>
        <w:noProof/>
        <w:color w:val="2B579A"/>
        <w:shd w:val="clear" w:color="auto" w:fill="E6E6E6"/>
        <w:lang w:val="cs-CZ" w:eastAsia="cs-CZ"/>
      </w:rPr>
      <w:drawing>
        <wp:anchor distT="0" distB="0" distL="114300" distR="114300" simplePos="0" relativeHeight="251661824" behindDoc="0" locked="0" layoutInCell="1" allowOverlap="1" wp14:anchorId="0010B33D" wp14:editId="5EBD4D87">
          <wp:simplePos x="0" y="0"/>
          <wp:positionH relativeFrom="margin">
            <wp:posOffset>-3810</wp:posOffset>
          </wp:positionH>
          <wp:positionV relativeFrom="paragraph">
            <wp:posOffset>321310</wp:posOffset>
          </wp:positionV>
          <wp:extent cx="2004060" cy="913765"/>
          <wp:effectExtent l="0" t="0" r="0" b="0"/>
          <wp:wrapThrough wrapText="bothSides">
            <wp:wrapPolygon edited="0">
              <wp:start x="6981" y="3152"/>
              <wp:lineTo x="2669" y="6304"/>
              <wp:lineTo x="1437" y="7655"/>
              <wp:lineTo x="1848" y="13059"/>
              <wp:lineTo x="5544" y="17112"/>
              <wp:lineTo x="6981" y="18013"/>
              <wp:lineTo x="8008" y="18013"/>
              <wp:lineTo x="14783" y="13509"/>
              <wp:lineTo x="14989" y="11258"/>
              <wp:lineTo x="19916" y="11258"/>
              <wp:lineTo x="19711" y="8106"/>
              <wp:lineTo x="8008" y="3152"/>
              <wp:lineTo x="6981" y="3152"/>
            </wp:wrapPolygon>
          </wp:wrapThrough>
          <wp:docPr id="11704412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ont_cerna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a:graphicData>
          </a:graphic>
          <wp14:sizeRelH relativeFrom="page">
            <wp14:pctWidth>0</wp14:pctWidth>
          </wp14:sizeRelH>
          <wp14:sizeRelV relativeFrom="page">
            <wp14:pctHeight>0</wp14:pctHeight>
          </wp14:sizeRelV>
        </wp:anchor>
      </w:drawing>
    </w:r>
    <w:r w:rsidRPr="009C250C">
      <w:rPr>
        <w:noProof/>
        <w:color w:val="2B579A"/>
        <w:shd w:val="clear" w:color="auto" w:fill="E6E6E6"/>
        <w:lang w:val="cs-CZ" w:eastAsia="cs-CZ"/>
      </w:rPr>
      <w:drawing>
        <wp:anchor distT="0" distB="0" distL="114300" distR="114300" simplePos="0" relativeHeight="251665920" behindDoc="0" locked="0" layoutInCell="1" allowOverlap="1" wp14:anchorId="420A33D0" wp14:editId="221A1C52">
          <wp:simplePos x="0" y="0"/>
          <wp:positionH relativeFrom="margin">
            <wp:posOffset>1779270</wp:posOffset>
          </wp:positionH>
          <wp:positionV relativeFrom="paragraph">
            <wp:posOffset>412750</wp:posOffset>
          </wp:positionV>
          <wp:extent cx="2022475" cy="640080"/>
          <wp:effectExtent l="0" t="0" r="0" b="0"/>
          <wp:wrapThrough wrapText="bothSides">
            <wp:wrapPolygon edited="0">
              <wp:start x="4476" y="5786"/>
              <wp:lineTo x="3459" y="15429"/>
              <wp:lineTo x="17904" y="15429"/>
              <wp:lineTo x="16887" y="5786"/>
              <wp:lineTo x="4476" y="5786"/>
            </wp:wrapPolygon>
          </wp:wrapThrough>
          <wp:docPr id="714108790" name="Picture 71410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rora Alliance Logo black 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2475" cy="640080"/>
                  </a:xfrm>
                  <a:prstGeom prst="rect">
                    <a:avLst/>
                  </a:prstGeom>
                </pic:spPr>
              </pic:pic>
            </a:graphicData>
          </a:graphic>
          <wp14:sizeRelH relativeFrom="page">
            <wp14:pctWidth>0</wp14:pctWidth>
          </wp14:sizeRelH>
          <wp14:sizeRelV relativeFrom="page">
            <wp14:pctHeight>0</wp14:pctHeight>
          </wp14:sizeRelV>
        </wp:anchor>
      </w:drawing>
    </w:r>
    <w:r w:rsidRPr="009C250C">
      <w:rPr>
        <w:noProof/>
        <w:color w:val="2B579A"/>
        <w:shd w:val="clear" w:color="auto" w:fill="E6E6E6"/>
        <w:lang w:val="cs-CZ" w:eastAsia="cs-CZ"/>
      </w:rPr>
      <w:drawing>
        <wp:anchor distT="0" distB="0" distL="114300" distR="114300" simplePos="0" relativeHeight="251663872" behindDoc="0" locked="0" layoutInCell="1" allowOverlap="1" wp14:anchorId="00E2AD95" wp14:editId="7E4B1964">
          <wp:simplePos x="0" y="0"/>
          <wp:positionH relativeFrom="column">
            <wp:posOffset>4050665</wp:posOffset>
          </wp:positionH>
          <wp:positionV relativeFrom="paragraph">
            <wp:posOffset>506730</wp:posOffset>
          </wp:positionV>
          <wp:extent cx="2125980" cy="548640"/>
          <wp:effectExtent l="0" t="0" r="7620" b="3810"/>
          <wp:wrapThrough wrapText="bothSides">
            <wp:wrapPolygon edited="0">
              <wp:start x="0" y="0"/>
              <wp:lineTo x="0" y="21000"/>
              <wp:lineTo x="21484" y="21000"/>
              <wp:lineTo x="21484" y="0"/>
              <wp:lineTo x="0" y="0"/>
            </wp:wrapPolygon>
          </wp:wrapThrough>
          <wp:docPr id="119600968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20513"/>
                  <a:stretch/>
                </pic:blipFill>
                <pic:spPr bwMode="auto">
                  <a:xfrm>
                    <a:off x="0" y="0"/>
                    <a:ext cx="2125980"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32"/>
      </w:rPr>
      <w:t xml:space="preserve"> </w:t>
    </w:r>
    <w:r>
      <w:rPr>
        <w:sz w:val="40"/>
      </w:rPr>
      <w:t xml:space="preserve"> </w:t>
    </w:r>
  </w:p>
  <w:p w14:paraId="51842358" w14:textId="77777777" w:rsidR="001F7617" w:rsidRDefault="001F7617" w:rsidP="001F7617">
    <w:pPr>
      <w:pStyle w:val="Zhlav"/>
      <w:tabs>
        <w:tab w:val="clear" w:pos="8306"/>
      </w:tabs>
      <w:spacing w:after="0"/>
      <w:ind w:right="-743"/>
      <w:rPr>
        <w:sz w:val="16"/>
        <w:szCs w:val="16"/>
        <w:lang w:val="en-GB"/>
      </w:rPr>
    </w:pPr>
  </w:p>
  <w:p w14:paraId="554CCC92" w14:textId="77777777" w:rsidR="001F7617" w:rsidRDefault="001F7617" w:rsidP="001F7617">
    <w:pPr>
      <w:pStyle w:val="Zhlav"/>
      <w:tabs>
        <w:tab w:val="clear" w:pos="8306"/>
      </w:tabs>
      <w:spacing w:after="0"/>
      <w:ind w:right="-743"/>
      <w:rPr>
        <w:sz w:val="16"/>
        <w:szCs w:val="16"/>
        <w:lang w:val="en-GB"/>
      </w:rPr>
    </w:pPr>
  </w:p>
  <w:p w14:paraId="7E50E290" w14:textId="77777777" w:rsidR="001F7617" w:rsidRDefault="001F7617" w:rsidP="001F7617">
    <w:pPr>
      <w:pStyle w:val="Zhlav"/>
      <w:tabs>
        <w:tab w:val="clear" w:pos="8306"/>
      </w:tabs>
      <w:spacing w:after="0"/>
      <w:ind w:right="-743"/>
      <w:rPr>
        <w:sz w:val="16"/>
        <w:szCs w:val="16"/>
        <w:lang w:val="en-GB"/>
      </w:rPr>
    </w:pPr>
  </w:p>
  <w:p w14:paraId="6D5C49AE"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0D228D8"/>
    <w:multiLevelType w:val="hybridMultilevel"/>
    <w:tmpl w:val="6A42F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C7D4C4F8">
      <w:start w:val="1"/>
      <w:numFmt w:val="bullet"/>
      <w:pStyle w:val="Bulletpoint1"/>
      <w:lvlText w:val=""/>
      <w:lvlJc w:val="left"/>
      <w:pPr>
        <w:ind w:left="1080" w:hanging="360"/>
      </w:pPr>
      <w:rPr>
        <w:rFonts w:ascii="Symbol" w:hAnsi="Symbol" w:hint="default"/>
        <w:color w:val="002395"/>
      </w:rPr>
    </w:lvl>
    <w:lvl w:ilvl="1" w:tplc="0D6EB014" w:tentative="1">
      <w:start w:val="1"/>
      <w:numFmt w:val="bullet"/>
      <w:lvlText w:val="o"/>
      <w:lvlJc w:val="left"/>
      <w:pPr>
        <w:ind w:left="1800" w:hanging="360"/>
      </w:pPr>
      <w:rPr>
        <w:rFonts w:ascii="Courier New" w:hAnsi="Courier New" w:cs="Courier New" w:hint="default"/>
      </w:rPr>
    </w:lvl>
    <w:lvl w:ilvl="2" w:tplc="5A4C83AC" w:tentative="1">
      <w:start w:val="1"/>
      <w:numFmt w:val="bullet"/>
      <w:lvlText w:val=""/>
      <w:lvlJc w:val="left"/>
      <w:pPr>
        <w:ind w:left="2520" w:hanging="360"/>
      </w:pPr>
      <w:rPr>
        <w:rFonts w:ascii="Wingdings" w:hAnsi="Wingdings" w:hint="default"/>
      </w:rPr>
    </w:lvl>
    <w:lvl w:ilvl="3" w:tplc="E8C807E4" w:tentative="1">
      <w:start w:val="1"/>
      <w:numFmt w:val="bullet"/>
      <w:lvlText w:val=""/>
      <w:lvlJc w:val="left"/>
      <w:pPr>
        <w:ind w:left="3240" w:hanging="360"/>
      </w:pPr>
      <w:rPr>
        <w:rFonts w:ascii="Symbol" w:hAnsi="Symbol" w:hint="default"/>
      </w:rPr>
    </w:lvl>
    <w:lvl w:ilvl="4" w:tplc="11D683D4" w:tentative="1">
      <w:start w:val="1"/>
      <w:numFmt w:val="bullet"/>
      <w:lvlText w:val="o"/>
      <w:lvlJc w:val="left"/>
      <w:pPr>
        <w:ind w:left="3960" w:hanging="360"/>
      </w:pPr>
      <w:rPr>
        <w:rFonts w:ascii="Courier New" w:hAnsi="Courier New" w:cs="Courier New" w:hint="default"/>
      </w:rPr>
    </w:lvl>
    <w:lvl w:ilvl="5" w:tplc="04EA03B6" w:tentative="1">
      <w:start w:val="1"/>
      <w:numFmt w:val="bullet"/>
      <w:lvlText w:val=""/>
      <w:lvlJc w:val="left"/>
      <w:pPr>
        <w:ind w:left="4680" w:hanging="360"/>
      </w:pPr>
      <w:rPr>
        <w:rFonts w:ascii="Wingdings" w:hAnsi="Wingdings" w:hint="default"/>
      </w:rPr>
    </w:lvl>
    <w:lvl w:ilvl="6" w:tplc="C942601C" w:tentative="1">
      <w:start w:val="1"/>
      <w:numFmt w:val="bullet"/>
      <w:lvlText w:val=""/>
      <w:lvlJc w:val="left"/>
      <w:pPr>
        <w:ind w:left="5400" w:hanging="360"/>
      </w:pPr>
      <w:rPr>
        <w:rFonts w:ascii="Symbol" w:hAnsi="Symbol" w:hint="default"/>
      </w:rPr>
    </w:lvl>
    <w:lvl w:ilvl="7" w:tplc="841E148A" w:tentative="1">
      <w:start w:val="1"/>
      <w:numFmt w:val="bullet"/>
      <w:lvlText w:val="o"/>
      <w:lvlJc w:val="left"/>
      <w:pPr>
        <w:ind w:left="6120" w:hanging="360"/>
      </w:pPr>
      <w:rPr>
        <w:rFonts w:ascii="Courier New" w:hAnsi="Courier New" w:cs="Courier New" w:hint="default"/>
      </w:rPr>
    </w:lvl>
    <w:lvl w:ilvl="8" w:tplc="70B2C52E"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6E564B30">
      <w:start w:val="1"/>
      <w:numFmt w:val="bullet"/>
      <w:pStyle w:val="List51"/>
      <w:lvlText w:val=""/>
      <w:lvlJc w:val="left"/>
      <w:pPr>
        <w:ind w:left="720" w:hanging="360"/>
      </w:pPr>
      <w:rPr>
        <w:rFonts w:ascii="Wingdings" w:hAnsi="Wingdings" w:hint="default"/>
      </w:rPr>
    </w:lvl>
    <w:lvl w:ilvl="1" w:tplc="C0F0584A" w:tentative="1">
      <w:start w:val="1"/>
      <w:numFmt w:val="bullet"/>
      <w:lvlText w:val="o"/>
      <w:lvlJc w:val="left"/>
      <w:pPr>
        <w:ind w:left="1440" w:hanging="360"/>
      </w:pPr>
      <w:rPr>
        <w:rFonts w:ascii="Courier New" w:hAnsi="Courier New" w:cs="Courier New" w:hint="default"/>
      </w:rPr>
    </w:lvl>
    <w:lvl w:ilvl="2" w:tplc="A078CA5C" w:tentative="1">
      <w:start w:val="1"/>
      <w:numFmt w:val="bullet"/>
      <w:lvlText w:val=""/>
      <w:lvlJc w:val="left"/>
      <w:pPr>
        <w:ind w:left="2160" w:hanging="360"/>
      </w:pPr>
      <w:rPr>
        <w:rFonts w:ascii="Wingdings" w:hAnsi="Wingdings" w:hint="default"/>
      </w:rPr>
    </w:lvl>
    <w:lvl w:ilvl="3" w:tplc="CA7C8D58" w:tentative="1">
      <w:start w:val="1"/>
      <w:numFmt w:val="bullet"/>
      <w:lvlText w:val=""/>
      <w:lvlJc w:val="left"/>
      <w:pPr>
        <w:ind w:left="2880" w:hanging="360"/>
      </w:pPr>
      <w:rPr>
        <w:rFonts w:ascii="Symbol" w:hAnsi="Symbol" w:hint="default"/>
      </w:rPr>
    </w:lvl>
    <w:lvl w:ilvl="4" w:tplc="04DA99CA" w:tentative="1">
      <w:start w:val="1"/>
      <w:numFmt w:val="bullet"/>
      <w:lvlText w:val="o"/>
      <w:lvlJc w:val="left"/>
      <w:pPr>
        <w:ind w:left="3600" w:hanging="360"/>
      </w:pPr>
      <w:rPr>
        <w:rFonts w:ascii="Courier New" w:hAnsi="Courier New" w:cs="Courier New" w:hint="default"/>
      </w:rPr>
    </w:lvl>
    <w:lvl w:ilvl="5" w:tplc="6B02C3AC" w:tentative="1">
      <w:start w:val="1"/>
      <w:numFmt w:val="bullet"/>
      <w:lvlText w:val=""/>
      <w:lvlJc w:val="left"/>
      <w:pPr>
        <w:ind w:left="4320" w:hanging="360"/>
      </w:pPr>
      <w:rPr>
        <w:rFonts w:ascii="Wingdings" w:hAnsi="Wingdings" w:hint="default"/>
      </w:rPr>
    </w:lvl>
    <w:lvl w:ilvl="6" w:tplc="481CB6B8" w:tentative="1">
      <w:start w:val="1"/>
      <w:numFmt w:val="bullet"/>
      <w:lvlText w:val=""/>
      <w:lvlJc w:val="left"/>
      <w:pPr>
        <w:ind w:left="5040" w:hanging="360"/>
      </w:pPr>
      <w:rPr>
        <w:rFonts w:ascii="Symbol" w:hAnsi="Symbol" w:hint="default"/>
      </w:rPr>
    </w:lvl>
    <w:lvl w:ilvl="7" w:tplc="5C269EF4" w:tentative="1">
      <w:start w:val="1"/>
      <w:numFmt w:val="bullet"/>
      <w:lvlText w:val="o"/>
      <w:lvlJc w:val="left"/>
      <w:pPr>
        <w:ind w:left="5760" w:hanging="360"/>
      </w:pPr>
      <w:rPr>
        <w:rFonts w:ascii="Courier New" w:hAnsi="Courier New" w:cs="Courier New" w:hint="default"/>
      </w:rPr>
    </w:lvl>
    <w:lvl w:ilvl="8" w:tplc="8FECC7B6"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42900B6A">
      <w:start w:val="1"/>
      <w:numFmt w:val="bullet"/>
      <w:pStyle w:val="List6"/>
      <w:lvlText w:val=""/>
      <w:lvlJc w:val="left"/>
      <w:pPr>
        <w:ind w:left="720" w:hanging="360"/>
      </w:pPr>
      <w:rPr>
        <w:rFonts w:ascii="Wingdings" w:hAnsi="Wingdings" w:hint="default"/>
      </w:rPr>
    </w:lvl>
    <w:lvl w:ilvl="1" w:tplc="3F143F12">
      <w:numFmt w:val="bullet"/>
      <w:lvlText w:val="•"/>
      <w:lvlJc w:val="left"/>
      <w:pPr>
        <w:ind w:left="1440" w:hanging="360"/>
      </w:pPr>
      <w:rPr>
        <w:rFonts w:ascii="Verdana" w:eastAsia="Times New Roman" w:hAnsi="Verdana" w:cs="Arial" w:hint="default"/>
      </w:rPr>
    </w:lvl>
    <w:lvl w:ilvl="2" w:tplc="063EB56E" w:tentative="1">
      <w:start w:val="1"/>
      <w:numFmt w:val="bullet"/>
      <w:lvlText w:val=""/>
      <w:lvlJc w:val="left"/>
      <w:pPr>
        <w:ind w:left="2160" w:hanging="360"/>
      </w:pPr>
      <w:rPr>
        <w:rFonts w:ascii="Wingdings" w:hAnsi="Wingdings" w:hint="default"/>
      </w:rPr>
    </w:lvl>
    <w:lvl w:ilvl="3" w:tplc="D466DFB0" w:tentative="1">
      <w:start w:val="1"/>
      <w:numFmt w:val="bullet"/>
      <w:lvlText w:val=""/>
      <w:lvlJc w:val="left"/>
      <w:pPr>
        <w:ind w:left="2880" w:hanging="360"/>
      </w:pPr>
      <w:rPr>
        <w:rFonts w:ascii="Symbol" w:hAnsi="Symbol" w:hint="default"/>
      </w:rPr>
    </w:lvl>
    <w:lvl w:ilvl="4" w:tplc="1B1C5D80" w:tentative="1">
      <w:start w:val="1"/>
      <w:numFmt w:val="bullet"/>
      <w:lvlText w:val="o"/>
      <w:lvlJc w:val="left"/>
      <w:pPr>
        <w:ind w:left="3600" w:hanging="360"/>
      </w:pPr>
      <w:rPr>
        <w:rFonts w:ascii="Courier New" w:hAnsi="Courier New" w:cs="Courier New" w:hint="default"/>
      </w:rPr>
    </w:lvl>
    <w:lvl w:ilvl="5" w:tplc="69A09F72" w:tentative="1">
      <w:start w:val="1"/>
      <w:numFmt w:val="bullet"/>
      <w:lvlText w:val=""/>
      <w:lvlJc w:val="left"/>
      <w:pPr>
        <w:ind w:left="4320" w:hanging="360"/>
      </w:pPr>
      <w:rPr>
        <w:rFonts w:ascii="Wingdings" w:hAnsi="Wingdings" w:hint="default"/>
      </w:rPr>
    </w:lvl>
    <w:lvl w:ilvl="6" w:tplc="47C26978" w:tentative="1">
      <w:start w:val="1"/>
      <w:numFmt w:val="bullet"/>
      <w:lvlText w:val=""/>
      <w:lvlJc w:val="left"/>
      <w:pPr>
        <w:ind w:left="5040" w:hanging="360"/>
      </w:pPr>
      <w:rPr>
        <w:rFonts w:ascii="Symbol" w:hAnsi="Symbol" w:hint="default"/>
      </w:rPr>
    </w:lvl>
    <w:lvl w:ilvl="7" w:tplc="8B7816F8" w:tentative="1">
      <w:start w:val="1"/>
      <w:numFmt w:val="bullet"/>
      <w:lvlText w:val="o"/>
      <w:lvlJc w:val="left"/>
      <w:pPr>
        <w:ind w:left="5760" w:hanging="360"/>
      </w:pPr>
      <w:rPr>
        <w:rFonts w:ascii="Courier New" w:hAnsi="Courier New" w:cs="Courier New" w:hint="default"/>
      </w:rPr>
    </w:lvl>
    <w:lvl w:ilvl="8" w:tplc="782E1484"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8584595">
    <w:abstractNumId w:val="1"/>
  </w:num>
  <w:num w:numId="2" w16cid:durableId="5402351">
    <w:abstractNumId w:val="0"/>
  </w:num>
  <w:num w:numId="3" w16cid:durableId="1831631637">
    <w:abstractNumId w:val="19"/>
  </w:num>
  <w:num w:numId="4" w16cid:durableId="541091382">
    <w:abstractNumId w:val="28"/>
  </w:num>
  <w:num w:numId="5" w16cid:durableId="1532111314">
    <w:abstractNumId w:val="21"/>
  </w:num>
  <w:num w:numId="6" w16cid:durableId="668170858">
    <w:abstractNumId w:val="27"/>
  </w:num>
  <w:num w:numId="7" w16cid:durableId="817186720">
    <w:abstractNumId w:val="42"/>
  </w:num>
  <w:num w:numId="8" w16cid:durableId="946230027">
    <w:abstractNumId w:val="43"/>
  </w:num>
  <w:num w:numId="9" w16cid:durableId="1571964756">
    <w:abstractNumId w:val="25"/>
  </w:num>
  <w:num w:numId="10" w16cid:durableId="550463685">
    <w:abstractNumId w:val="41"/>
  </w:num>
  <w:num w:numId="11" w16cid:durableId="932713065">
    <w:abstractNumId w:val="39"/>
  </w:num>
  <w:num w:numId="12" w16cid:durableId="1882862339">
    <w:abstractNumId w:val="31"/>
  </w:num>
  <w:num w:numId="13" w16cid:durableId="1088578205">
    <w:abstractNumId w:val="37"/>
  </w:num>
  <w:num w:numId="14" w16cid:durableId="2083985232">
    <w:abstractNumId w:val="20"/>
  </w:num>
  <w:num w:numId="15" w16cid:durableId="1568566456">
    <w:abstractNumId w:val="26"/>
  </w:num>
  <w:num w:numId="16" w16cid:durableId="2026517150">
    <w:abstractNumId w:val="16"/>
  </w:num>
  <w:num w:numId="17" w16cid:durableId="823787955">
    <w:abstractNumId w:val="22"/>
  </w:num>
  <w:num w:numId="18" w16cid:durableId="1092359198">
    <w:abstractNumId w:val="44"/>
  </w:num>
  <w:num w:numId="19" w16cid:durableId="1854882951">
    <w:abstractNumId w:val="33"/>
  </w:num>
  <w:num w:numId="20" w16cid:durableId="688683367">
    <w:abstractNumId w:val="18"/>
  </w:num>
  <w:num w:numId="21" w16cid:durableId="597716446">
    <w:abstractNumId w:val="29"/>
  </w:num>
  <w:num w:numId="22" w16cid:durableId="1001084975">
    <w:abstractNumId w:val="30"/>
  </w:num>
  <w:num w:numId="23" w16cid:durableId="1545750403">
    <w:abstractNumId w:val="32"/>
  </w:num>
  <w:num w:numId="24" w16cid:durableId="987199326">
    <w:abstractNumId w:val="4"/>
  </w:num>
  <w:num w:numId="25" w16cid:durableId="1233354177">
    <w:abstractNumId w:val="7"/>
  </w:num>
  <w:num w:numId="26" w16cid:durableId="677804619">
    <w:abstractNumId w:val="35"/>
  </w:num>
  <w:num w:numId="27" w16cid:durableId="490874983">
    <w:abstractNumId w:val="17"/>
  </w:num>
  <w:num w:numId="28" w16cid:durableId="16582407">
    <w:abstractNumId w:val="11"/>
  </w:num>
  <w:num w:numId="29" w16cid:durableId="579557058">
    <w:abstractNumId w:val="38"/>
  </w:num>
  <w:num w:numId="30" w16cid:durableId="91165762">
    <w:abstractNumId w:val="34"/>
  </w:num>
  <w:num w:numId="31" w16cid:durableId="795216701">
    <w:abstractNumId w:val="24"/>
  </w:num>
  <w:num w:numId="32" w16cid:durableId="1093360859">
    <w:abstractNumId w:val="13"/>
  </w:num>
  <w:num w:numId="33" w16cid:durableId="1757285334">
    <w:abstractNumId w:val="36"/>
  </w:num>
  <w:num w:numId="34" w16cid:durableId="1922323828">
    <w:abstractNumId w:val="14"/>
  </w:num>
  <w:num w:numId="35" w16cid:durableId="466171391">
    <w:abstractNumId w:val="15"/>
  </w:num>
  <w:num w:numId="36" w16cid:durableId="162204028">
    <w:abstractNumId w:val="12"/>
  </w:num>
  <w:num w:numId="37" w16cid:durableId="198317937">
    <w:abstractNumId w:val="10"/>
  </w:num>
  <w:num w:numId="38" w16cid:durableId="530454376">
    <w:abstractNumId w:val="36"/>
  </w:num>
  <w:num w:numId="39" w16cid:durableId="205486307">
    <w:abstractNumId w:val="45"/>
  </w:num>
  <w:num w:numId="40" w16cid:durableId="3528495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335480">
    <w:abstractNumId w:val="3"/>
  </w:num>
  <w:num w:numId="42" w16cid:durableId="1362590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6186699">
    <w:abstractNumId w:val="19"/>
  </w:num>
  <w:num w:numId="44" w16cid:durableId="563494005">
    <w:abstractNumId w:val="19"/>
  </w:num>
  <w:num w:numId="45" w16cid:durableId="7448105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DEwNjKxMDSysDBX0lEKTi0uzszPAykwrQUAwChisCwAAAA="/>
    <w:docVar w:name="LW_DocType" w:val="REP"/>
  </w:docVars>
  <w:rsids>
    <w:rsidRoot w:val="00D63776"/>
    <w:rsid w:val="00000B57"/>
    <w:rsid w:val="000013CA"/>
    <w:rsid w:val="00001B8A"/>
    <w:rsid w:val="0000451C"/>
    <w:rsid w:val="000078D2"/>
    <w:rsid w:val="00007C32"/>
    <w:rsid w:val="000100FE"/>
    <w:rsid w:val="00012209"/>
    <w:rsid w:val="00012BD6"/>
    <w:rsid w:val="000130A9"/>
    <w:rsid w:val="00014383"/>
    <w:rsid w:val="00014945"/>
    <w:rsid w:val="00014C4D"/>
    <w:rsid w:val="00015B0A"/>
    <w:rsid w:val="000175AD"/>
    <w:rsid w:val="000236F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42"/>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15A"/>
    <w:rsid w:val="000F00CF"/>
    <w:rsid w:val="000F1813"/>
    <w:rsid w:val="000F1E63"/>
    <w:rsid w:val="000F48F1"/>
    <w:rsid w:val="000F543E"/>
    <w:rsid w:val="000F614A"/>
    <w:rsid w:val="00101299"/>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39E2"/>
    <w:rsid w:val="00196761"/>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7E1C"/>
    <w:rsid w:val="001D3295"/>
    <w:rsid w:val="001D5524"/>
    <w:rsid w:val="001D56D5"/>
    <w:rsid w:val="001D5AAB"/>
    <w:rsid w:val="001E0A7F"/>
    <w:rsid w:val="001E0F6A"/>
    <w:rsid w:val="001E13D3"/>
    <w:rsid w:val="001E6D30"/>
    <w:rsid w:val="001E6D64"/>
    <w:rsid w:val="001E7693"/>
    <w:rsid w:val="001F30C1"/>
    <w:rsid w:val="001F4CB2"/>
    <w:rsid w:val="001F59C5"/>
    <w:rsid w:val="001F6040"/>
    <w:rsid w:val="001F6A51"/>
    <w:rsid w:val="001F7077"/>
    <w:rsid w:val="001F7617"/>
    <w:rsid w:val="00200B0B"/>
    <w:rsid w:val="002067A1"/>
    <w:rsid w:val="002104BD"/>
    <w:rsid w:val="002115B6"/>
    <w:rsid w:val="0021201F"/>
    <w:rsid w:val="00213AD3"/>
    <w:rsid w:val="00214987"/>
    <w:rsid w:val="00214C24"/>
    <w:rsid w:val="0021675B"/>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57E"/>
    <w:rsid w:val="00251021"/>
    <w:rsid w:val="00255678"/>
    <w:rsid w:val="00255C91"/>
    <w:rsid w:val="0025688E"/>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43E"/>
    <w:rsid w:val="00284E56"/>
    <w:rsid w:val="00285534"/>
    <w:rsid w:val="002877DD"/>
    <w:rsid w:val="0029059C"/>
    <w:rsid w:val="00291118"/>
    <w:rsid w:val="002920EB"/>
    <w:rsid w:val="00293BF6"/>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3EE6"/>
    <w:rsid w:val="002E402B"/>
    <w:rsid w:val="002E4CAD"/>
    <w:rsid w:val="002E50A3"/>
    <w:rsid w:val="002E782C"/>
    <w:rsid w:val="002F07EA"/>
    <w:rsid w:val="002F1592"/>
    <w:rsid w:val="002F33A7"/>
    <w:rsid w:val="002F350B"/>
    <w:rsid w:val="002F3E78"/>
    <w:rsid w:val="002F4663"/>
    <w:rsid w:val="00301E52"/>
    <w:rsid w:val="0030214D"/>
    <w:rsid w:val="00303679"/>
    <w:rsid w:val="003043B1"/>
    <w:rsid w:val="003044E0"/>
    <w:rsid w:val="00305816"/>
    <w:rsid w:val="00307600"/>
    <w:rsid w:val="003103C1"/>
    <w:rsid w:val="00310978"/>
    <w:rsid w:val="00311B04"/>
    <w:rsid w:val="0031320E"/>
    <w:rsid w:val="00314143"/>
    <w:rsid w:val="00315958"/>
    <w:rsid w:val="00320BED"/>
    <w:rsid w:val="003211B3"/>
    <w:rsid w:val="003215E9"/>
    <w:rsid w:val="0032228E"/>
    <w:rsid w:val="00325BE1"/>
    <w:rsid w:val="00327F70"/>
    <w:rsid w:val="003300FF"/>
    <w:rsid w:val="003315D9"/>
    <w:rsid w:val="00331937"/>
    <w:rsid w:val="003331F9"/>
    <w:rsid w:val="00333BD4"/>
    <w:rsid w:val="0033FE88"/>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A4D"/>
    <w:rsid w:val="00364CD8"/>
    <w:rsid w:val="00370AE6"/>
    <w:rsid w:val="0037192C"/>
    <w:rsid w:val="00371C48"/>
    <w:rsid w:val="003752F8"/>
    <w:rsid w:val="003764D3"/>
    <w:rsid w:val="00376BFB"/>
    <w:rsid w:val="00377526"/>
    <w:rsid w:val="003775BC"/>
    <w:rsid w:val="003776E3"/>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090"/>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69F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493"/>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4630"/>
    <w:rsid w:val="004651C5"/>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DC0"/>
    <w:rsid w:val="004A19CA"/>
    <w:rsid w:val="004A4C16"/>
    <w:rsid w:val="004A6099"/>
    <w:rsid w:val="004A63E4"/>
    <w:rsid w:val="004B4C99"/>
    <w:rsid w:val="004B4D19"/>
    <w:rsid w:val="004B507C"/>
    <w:rsid w:val="004B6F5F"/>
    <w:rsid w:val="004C014C"/>
    <w:rsid w:val="004C2BA7"/>
    <w:rsid w:val="004C69D4"/>
    <w:rsid w:val="004C6DC4"/>
    <w:rsid w:val="004D133E"/>
    <w:rsid w:val="004D3D71"/>
    <w:rsid w:val="004D5046"/>
    <w:rsid w:val="004D51C6"/>
    <w:rsid w:val="004D58E6"/>
    <w:rsid w:val="004D5A4B"/>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127C"/>
    <w:rsid w:val="0051485A"/>
    <w:rsid w:val="00515E4F"/>
    <w:rsid w:val="00516478"/>
    <w:rsid w:val="00516E0B"/>
    <w:rsid w:val="005228FF"/>
    <w:rsid w:val="00522AEF"/>
    <w:rsid w:val="005251D9"/>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5E59"/>
    <w:rsid w:val="00557D61"/>
    <w:rsid w:val="00562DC9"/>
    <w:rsid w:val="005655B4"/>
    <w:rsid w:val="00565A17"/>
    <w:rsid w:val="005677CD"/>
    <w:rsid w:val="005708B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5438"/>
    <w:rsid w:val="005B710A"/>
    <w:rsid w:val="005B71F8"/>
    <w:rsid w:val="005C1373"/>
    <w:rsid w:val="005C1976"/>
    <w:rsid w:val="005C2304"/>
    <w:rsid w:val="005C3E9B"/>
    <w:rsid w:val="005C545E"/>
    <w:rsid w:val="005C6017"/>
    <w:rsid w:val="005D2852"/>
    <w:rsid w:val="005D2CE3"/>
    <w:rsid w:val="005D5129"/>
    <w:rsid w:val="005D51A6"/>
    <w:rsid w:val="005D53FF"/>
    <w:rsid w:val="005D747B"/>
    <w:rsid w:val="005D75AB"/>
    <w:rsid w:val="005E0179"/>
    <w:rsid w:val="005E0277"/>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54D7"/>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6"/>
    <w:rsid w:val="006541A7"/>
    <w:rsid w:val="00655CF2"/>
    <w:rsid w:val="00656432"/>
    <w:rsid w:val="00657CE7"/>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2CFB"/>
    <w:rsid w:val="006A41B0"/>
    <w:rsid w:val="006A4F58"/>
    <w:rsid w:val="006A5EA5"/>
    <w:rsid w:val="006A5F25"/>
    <w:rsid w:val="006A6301"/>
    <w:rsid w:val="006A7CF6"/>
    <w:rsid w:val="006A7D87"/>
    <w:rsid w:val="006B05EB"/>
    <w:rsid w:val="006B2165"/>
    <w:rsid w:val="006B22AA"/>
    <w:rsid w:val="006B304B"/>
    <w:rsid w:val="006B39E9"/>
    <w:rsid w:val="006B56C6"/>
    <w:rsid w:val="006B63AE"/>
    <w:rsid w:val="006B656E"/>
    <w:rsid w:val="006C028D"/>
    <w:rsid w:val="006C0695"/>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172A"/>
    <w:rsid w:val="0070242A"/>
    <w:rsid w:val="007064C9"/>
    <w:rsid w:val="00711FB9"/>
    <w:rsid w:val="0071242D"/>
    <w:rsid w:val="007127CF"/>
    <w:rsid w:val="00713494"/>
    <w:rsid w:val="00716A65"/>
    <w:rsid w:val="00717CFD"/>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2F"/>
    <w:rsid w:val="00747ACF"/>
    <w:rsid w:val="0075170C"/>
    <w:rsid w:val="00752FD5"/>
    <w:rsid w:val="00754134"/>
    <w:rsid w:val="0075468B"/>
    <w:rsid w:val="007566E8"/>
    <w:rsid w:val="00761199"/>
    <w:rsid w:val="00763067"/>
    <w:rsid w:val="00763552"/>
    <w:rsid w:val="00763ABA"/>
    <w:rsid w:val="007673FA"/>
    <w:rsid w:val="00767F39"/>
    <w:rsid w:val="00772119"/>
    <w:rsid w:val="00773036"/>
    <w:rsid w:val="00773250"/>
    <w:rsid w:val="00774D28"/>
    <w:rsid w:val="00775212"/>
    <w:rsid w:val="0077757C"/>
    <w:rsid w:val="007812AB"/>
    <w:rsid w:val="007818F3"/>
    <w:rsid w:val="0078210D"/>
    <w:rsid w:val="0078369E"/>
    <w:rsid w:val="00785D38"/>
    <w:rsid w:val="00786905"/>
    <w:rsid w:val="00791769"/>
    <w:rsid w:val="00791F22"/>
    <w:rsid w:val="007927B1"/>
    <w:rsid w:val="00792AA6"/>
    <w:rsid w:val="00794090"/>
    <w:rsid w:val="00795836"/>
    <w:rsid w:val="007967A9"/>
    <w:rsid w:val="00797925"/>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6A84"/>
    <w:rsid w:val="00807A4F"/>
    <w:rsid w:val="00812E3E"/>
    <w:rsid w:val="00814DD9"/>
    <w:rsid w:val="008158EB"/>
    <w:rsid w:val="008169E7"/>
    <w:rsid w:val="008229D0"/>
    <w:rsid w:val="00822E96"/>
    <w:rsid w:val="00827D3F"/>
    <w:rsid w:val="00830326"/>
    <w:rsid w:val="00831FDB"/>
    <w:rsid w:val="00832D56"/>
    <w:rsid w:val="00833DC4"/>
    <w:rsid w:val="00834938"/>
    <w:rsid w:val="0083640C"/>
    <w:rsid w:val="00836F1F"/>
    <w:rsid w:val="00837C60"/>
    <w:rsid w:val="00841A91"/>
    <w:rsid w:val="00841E56"/>
    <w:rsid w:val="008428C9"/>
    <w:rsid w:val="00844512"/>
    <w:rsid w:val="00844846"/>
    <w:rsid w:val="008452DA"/>
    <w:rsid w:val="00846806"/>
    <w:rsid w:val="00851569"/>
    <w:rsid w:val="00852A36"/>
    <w:rsid w:val="00853A8B"/>
    <w:rsid w:val="00853BE6"/>
    <w:rsid w:val="00855774"/>
    <w:rsid w:val="0085655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5B99"/>
    <w:rsid w:val="008805B1"/>
    <w:rsid w:val="00881082"/>
    <w:rsid w:val="008818F5"/>
    <w:rsid w:val="00887CE1"/>
    <w:rsid w:val="00887FA6"/>
    <w:rsid w:val="008911C0"/>
    <w:rsid w:val="00892062"/>
    <w:rsid w:val="0089360E"/>
    <w:rsid w:val="00893FA3"/>
    <w:rsid w:val="00894C5C"/>
    <w:rsid w:val="00897B11"/>
    <w:rsid w:val="00897D79"/>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0FD7"/>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A23"/>
    <w:rsid w:val="00972EE7"/>
    <w:rsid w:val="00973919"/>
    <w:rsid w:val="00973A58"/>
    <w:rsid w:val="00974282"/>
    <w:rsid w:val="00974D7E"/>
    <w:rsid w:val="00975871"/>
    <w:rsid w:val="00975998"/>
    <w:rsid w:val="009816B3"/>
    <w:rsid w:val="00981B06"/>
    <w:rsid w:val="00982B62"/>
    <w:rsid w:val="00987231"/>
    <w:rsid w:val="0098738E"/>
    <w:rsid w:val="00991496"/>
    <w:rsid w:val="00991746"/>
    <w:rsid w:val="009917CB"/>
    <w:rsid w:val="009934FE"/>
    <w:rsid w:val="00993FEF"/>
    <w:rsid w:val="00996304"/>
    <w:rsid w:val="00997FFC"/>
    <w:rsid w:val="009A11CE"/>
    <w:rsid w:val="009A396A"/>
    <w:rsid w:val="009A39E6"/>
    <w:rsid w:val="009A4A80"/>
    <w:rsid w:val="009A5DF6"/>
    <w:rsid w:val="009B0365"/>
    <w:rsid w:val="009B18BB"/>
    <w:rsid w:val="009B2CDE"/>
    <w:rsid w:val="009B4A1D"/>
    <w:rsid w:val="009B4E44"/>
    <w:rsid w:val="009B6C32"/>
    <w:rsid w:val="009B7169"/>
    <w:rsid w:val="009B7C02"/>
    <w:rsid w:val="009C0029"/>
    <w:rsid w:val="009C0DBC"/>
    <w:rsid w:val="009C0E7C"/>
    <w:rsid w:val="009C128A"/>
    <w:rsid w:val="009C403B"/>
    <w:rsid w:val="009C4E15"/>
    <w:rsid w:val="009C66FA"/>
    <w:rsid w:val="009C77F6"/>
    <w:rsid w:val="009C7AB1"/>
    <w:rsid w:val="009D1896"/>
    <w:rsid w:val="009D43A7"/>
    <w:rsid w:val="009D4AC6"/>
    <w:rsid w:val="009D56E5"/>
    <w:rsid w:val="009E1C65"/>
    <w:rsid w:val="009E1DBD"/>
    <w:rsid w:val="009E7184"/>
    <w:rsid w:val="009E7D00"/>
    <w:rsid w:val="009F5546"/>
    <w:rsid w:val="009F5DF6"/>
    <w:rsid w:val="009F6745"/>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65CD"/>
    <w:rsid w:val="00A2035E"/>
    <w:rsid w:val="00A20D7A"/>
    <w:rsid w:val="00A22108"/>
    <w:rsid w:val="00A23822"/>
    <w:rsid w:val="00A23C0A"/>
    <w:rsid w:val="00A24CEB"/>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39C5"/>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3605"/>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5D6B"/>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4CCB"/>
    <w:rsid w:val="00C0507D"/>
    <w:rsid w:val="00C050AB"/>
    <w:rsid w:val="00C05528"/>
    <w:rsid w:val="00C05937"/>
    <w:rsid w:val="00C05F7A"/>
    <w:rsid w:val="00C06E27"/>
    <w:rsid w:val="00C07B71"/>
    <w:rsid w:val="00C119B5"/>
    <w:rsid w:val="00C11F74"/>
    <w:rsid w:val="00C121EF"/>
    <w:rsid w:val="00C132BB"/>
    <w:rsid w:val="00C14BC8"/>
    <w:rsid w:val="00C157D0"/>
    <w:rsid w:val="00C16D3A"/>
    <w:rsid w:val="00C17AB2"/>
    <w:rsid w:val="00C225B2"/>
    <w:rsid w:val="00C23AD9"/>
    <w:rsid w:val="00C24534"/>
    <w:rsid w:val="00C248E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0E5"/>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55F9"/>
    <w:rsid w:val="00CA614B"/>
    <w:rsid w:val="00CA6B4C"/>
    <w:rsid w:val="00CA79F8"/>
    <w:rsid w:val="00CB3E9E"/>
    <w:rsid w:val="00CB64D2"/>
    <w:rsid w:val="00CB7DBF"/>
    <w:rsid w:val="00CC0A3F"/>
    <w:rsid w:val="00CC1900"/>
    <w:rsid w:val="00CC24F7"/>
    <w:rsid w:val="00CC43F4"/>
    <w:rsid w:val="00CC5B54"/>
    <w:rsid w:val="00CC62B7"/>
    <w:rsid w:val="00CC690A"/>
    <w:rsid w:val="00CD08CF"/>
    <w:rsid w:val="00CD5C17"/>
    <w:rsid w:val="00CD5E32"/>
    <w:rsid w:val="00CE1062"/>
    <w:rsid w:val="00CE1808"/>
    <w:rsid w:val="00CE19DE"/>
    <w:rsid w:val="00CE38B2"/>
    <w:rsid w:val="00CE3E92"/>
    <w:rsid w:val="00CF1035"/>
    <w:rsid w:val="00CF11FF"/>
    <w:rsid w:val="00CF1237"/>
    <w:rsid w:val="00CF3C00"/>
    <w:rsid w:val="00CF4227"/>
    <w:rsid w:val="00CF55E6"/>
    <w:rsid w:val="00CF63BD"/>
    <w:rsid w:val="00CF6D1D"/>
    <w:rsid w:val="00D0038D"/>
    <w:rsid w:val="00D02AA9"/>
    <w:rsid w:val="00D02BAF"/>
    <w:rsid w:val="00D040A3"/>
    <w:rsid w:val="00D041C6"/>
    <w:rsid w:val="00D0504B"/>
    <w:rsid w:val="00D10B14"/>
    <w:rsid w:val="00D1312B"/>
    <w:rsid w:val="00D1319D"/>
    <w:rsid w:val="00D13357"/>
    <w:rsid w:val="00D14BBA"/>
    <w:rsid w:val="00D15DB1"/>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20EA"/>
    <w:rsid w:val="00D44D48"/>
    <w:rsid w:val="00D44E0A"/>
    <w:rsid w:val="00D46057"/>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72D7"/>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E9F"/>
    <w:rsid w:val="00DC7FBF"/>
    <w:rsid w:val="00DD04F9"/>
    <w:rsid w:val="00DD16FB"/>
    <w:rsid w:val="00DD18A9"/>
    <w:rsid w:val="00DD1E40"/>
    <w:rsid w:val="00DD3172"/>
    <w:rsid w:val="00DD4E5E"/>
    <w:rsid w:val="00DE13C3"/>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706F"/>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368"/>
    <w:rsid w:val="00E52A1D"/>
    <w:rsid w:val="00E537B2"/>
    <w:rsid w:val="00E53B65"/>
    <w:rsid w:val="00E579E9"/>
    <w:rsid w:val="00E61645"/>
    <w:rsid w:val="00E65360"/>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A7DAA"/>
    <w:rsid w:val="00EB2FA2"/>
    <w:rsid w:val="00EB36DA"/>
    <w:rsid w:val="00EB72FE"/>
    <w:rsid w:val="00EC03D5"/>
    <w:rsid w:val="00EC050F"/>
    <w:rsid w:val="00EC15C9"/>
    <w:rsid w:val="00EC1AD8"/>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44DD"/>
    <w:rsid w:val="00EE5991"/>
    <w:rsid w:val="00EE60CF"/>
    <w:rsid w:val="00EE73A0"/>
    <w:rsid w:val="00EE7AFA"/>
    <w:rsid w:val="00EF398E"/>
    <w:rsid w:val="00EF4557"/>
    <w:rsid w:val="00EF52A0"/>
    <w:rsid w:val="00EF532F"/>
    <w:rsid w:val="00EF7057"/>
    <w:rsid w:val="00F00624"/>
    <w:rsid w:val="00F0066C"/>
    <w:rsid w:val="00F00A6B"/>
    <w:rsid w:val="00F02313"/>
    <w:rsid w:val="00F0319A"/>
    <w:rsid w:val="00F03DFD"/>
    <w:rsid w:val="00F03EBF"/>
    <w:rsid w:val="00F0625C"/>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D7B"/>
    <w:rsid w:val="00F644F5"/>
    <w:rsid w:val="00F6613D"/>
    <w:rsid w:val="00F66C29"/>
    <w:rsid w:val="00F66FA2"/>
    <w:rsid w:val="00F67E14"/>
    <w:rsid w:val="00F70505"/>
    <w:rsid w:val="00F70FCA"/>
    <w:rsid w:val="00F71C4A"/>
    <w:rsid w:val="00F71F55"/>
    <w:rsid w:val="00F743D4"/>
    <w:rsid w:val="00F773E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683C"/>
    <w:rsid w:val="00FB790A"/>
    <w:rsid w:val="00FB7CE6"/>
    <w:rsid w:val="00FC00EA"/>
    <w:rsid w:val="00FC69B2"/>
    <w:rsid w:val="00FC77E8"/>
    <w:rsid w:val="00FC78C2"/>
    <w:rsid w:val="00FD14AF"/>
    <w:rsid w:val="00FD5D67"/>
    <w:rsid w:val="00FD6590"/>
    <w:rsid w:val="00FD7C1A"/>
    <w:rsid w:val="00FE0FB6"/>
    <w:rsid w:val="00FE1251"/>
    <w:rsid w:val="00FE25ED"/>
    <w:rsid w:val="00FE262D"/>
    <w:rsid w:val="00FE3343"/>
    <w:rsid w:val="00FF0871"/>
    <w:rsid w:val="00FF0F95"/>
    <w:rsid w:val="00FF3118"/>
    <w:rsid w:val="00FF3598"/>
    <w:rsid w:val="00FF4F8D"/>
    <w:rsid w:val="00FF5D8C"/>
    <w:rsid w:val="00FF62A2"/>
    <w:rsid w:val="010EE4E5"/>
    <w:rsid w:val="016B95BC"/>
    <w:rsid w:val="02E535EE"/>
    <w:rsid w:val="0331A32B"/>
    <w:rsid w:val="03CD0B59"/>
    <w:rsid w:val="0443609B"/>
    <w:rsid w:val="05273761"/>
    <w:rsid w:val="053C2ED4"/>
    <w:rsid w:val="0557E214"/>
    <w:rsid w:val="067D10A5"/>
    <w:rsid w:val="06B0499B"/>
    <w:rsid w:val="06EC37E7"/>
    <w:rsid w:val="088F82D6"/>
    <w:rsid w:val="0894DFAB"/>
    <w:rsid w:val="0998398F"/>
    <w:rsid w:val="09A6C7FC"/>
    <w:rsid w:val="09C4867E"/>
    <w:rsid w:val="0A30B00C"/>
    <w:rsid w:val="0A64407C"/>
    <w:rsid w:val="0C277C32"/>
    <w:rsid w:val="0C4CA59D"/>
    <w:rsid w:val="0C92A496"/>
    <w:rsid w:val="0D47AD58"/>
    <w:rsid w:val="0F04212F"/>
    <w:rsid w:val="0F39C0D2"/>
    <w:rsid w:val="10291A47"/>
    <w:rsid w:val="118E9A63"/>
    <w:rsid w:val="11CAB3E6"/>
    <w:rsid w:val="1241B016"/>
    <w:rsid w:val="135303A4"/>
    <w:rsid w:val="13DA1935"/>
    <w:rsid w:val="144D67F9"/>
    <w:rsid w:val="1453DF1D"/>
    <w:rsid w:val="14946757"/>
    <w:rsid w:val="162CEEFD"/>
    <w:rsid w:val="198F61B6"/>
    <w:rsid w:val="1A69BDF1"/>
    <w:rsid w:val="1A9A5AD7"/>
    <w:rsid w:val="1CB1C026"/>
    <w:rsid w:val="1EC32956"/>
    <w:rsid w:val="1F2D23CD"/>
    <w:rsid w:val="1F314FD6"/>
    <w:rsid w:val="1F32A83C"/>
    <w:rsid w:val="22787C5C"/>
    <w:rsid w:val="23E52DA5"/>
    <w:rsid w:val="25ED8DE9"/>
    <w:rsid w:val="2642AB0E"/>
    <w:rsid w:val="26642113"/>
    <w:rsid w:val="26763814"/>
    <w:rsid w:val="26A84DB9"/>
    <w:rsid w:val="26EE5702"/>
    <w:rsid w:val="2839837E"/>
    <w:rsid w:val="28D10B9C"/>
    <w:rsid w:val="28F1EB4C"/>
    <w:rsid w:val="29BCA524"/>
    <w:rsid w:val="2A6F7F34"/>
    <w:rsid w:val="2AE13C4B"/>
    <w:rsid w:val="2C3C2DC4"/>
    <w:rsid w:val="2D294EDF"/>
    <w:rsid w:val="2D77DA65"/>
    <w:rsid w:val="2D880938"/>
    <w:rsid w:val="2E882DB3"/>
    <w:rsid w:val="30875024"/>
    <w:rsid w:val="3235CDC4"/>
    <w:rsid w:val="32F2630D"/>
    <w:rsid w:val="3475EBFF"/>
    <w:rsid w:val="349E2CA4"/>
    <w:rsid w:val="34C6DE3D"/>
    <w:rsid w:val="3533D9BD"/>
    <w:rsid w:val="356B70CA"/>
    <w:rsid w:val="357EA9EB"/>
    <w:rsid w:val="364044E0"/>
    <w:rsid w:val="374CD260"/>
    <w:rsid w:val="37B175C2"/>
    <w:rsid w:val="38771641"/>
    <w:rsid w:val="388AD949"/>
    <w:rsid w:val="3A359DCE"/>
    <w:rsid w:val="3B7DB8E1"/>
    <w:rsid w:val="3BE09B38"/>
    <w:rsid w:val="3DAD2EC8"/>
    <w:rsid w:val="3DC420F7"/>
    <w:rsid w:val="3DD80073"/>
    <w:rsid w:val="3E3A7B9C"/>
    <w:rsid w:val="3F8FCAF3"/>
    <w:rsid w:val="3FEDD8E9"/>
    <w:rsid w:val="40E05691"/>
    <w:rsid w:val="4111368B"/>
    <w:rsid w:val="43EA56DF"/>
    <w:rsid w:val="440D5B33"/>
    <w:rsid w:val="444B071F"/>
    <w:rsid w:val="44CF8B72"/>
    <w:rsid w:val="4571E537"/>
    <w:rsid w:val="457C7DA4"/>
    <w:rsid w:val="45A03887"/>
    <w:rsid w:val="464FCD46"/>
    <w:rsid w:val="49A80EB1"/>
    <w:rsid w:val="49DAF85A"/>
    <w:rsid w:val="4A7D3629"/>
    <w:rsid w:val="4A7DC4D0"/>
    <w:rsid w:val="4ABA91E5"/>
    <w:rsid w:val="4B43DF12"/>
    <w:rsid w:val="4D209F34"/>
    <w:rsid w:val="4D467A82"/>
    <w:rsid w:val="4DD10646"/>
    <w:rsid w:val="5070009B"/>
    <w:rsid w:val="507185CB"/>
    <w:rsid w:val="5146FD97"/>
    <w:rsid w:val="518F96CE"/>
    <w:rsid w:val="535D4338"/>
    <w:rsid w:val="53F13047"/>
    <w:rsid w:val="54BCA895"/>
    <w:rsid w:val="556A5B73"/>
    <w:rsid w:val="56D5EC56"/>
    <w:rsid w:val="57B1D98F"/>
    <w:rsid w:val="5BF31A71"/>
    <w:rsid w:val="5C3E007E"/>
    <w:rsid w:val="5CD8D27B"/>
    <w:rsid w:val="5E8D354F"/>
    <w:rsid w:val="5EB95D15"/>
    <w:rsid w:val="5EC4D8AC"/>
    <w:rsid w:val="5EF10764"/>
    <w:rsid w:val="5FC5F49E"/>
    <w:rsid w:val="602AF909"/>
    <w:rsid w:val="615012A3"/>
    <w:rsid w:val="619526CD"/>
    <w:rsid w:val="61CA0645"/>
    <w:rsid w:val="61DB7CAA"/>
    <w:rsid w:val="63786CFC"/>
    <w:rsid w:val="639409DE"/>
    <w:rsid w:val="6394DE86"/>
    <w:rsid w:val="63ACF262"/>
    <w:rsid w:val="64829223"/>
    <w:rsid w:val="652E3E2F"/>
    <w:rsid w:val="6676ED97"/>
    <w:rsid w:val="668CE770"/>
    <w:rsid w:val="66923CD3"/>
    <w:rsid w:val="67B0E5CC"/>
    <w:rsid w:val="684FD4D2"/>
    <w:rsid w:val="686D5EDB"/>
    <w:rsid w:val="6875536B"/>
    <w:rsid w:val="68A14B9F"/>
    <w:rsid w:val="69D3CCBD"/>
    <w:rsid w:val="6A67C45F"/>
    <w:rsid w:val="6B8E3C69"/>
    <w:rsid w:val="6BEBAAA4"/>
    <w:rsid w:val="6D0AEA7E"/>
    <w:rsid w:val="6DE4FF4A"/>
    <w:rsid w:val="6F163EFF"/>
    <w:rsid w:val="6F4DCA97"/>
    <w:rsid w:val="709B06F1"/>
    <w:rsid w:val="71C61237"/>
    <w:rsid w:val="72023001"/>
    <w:rsid w:val="73967E4C"/>
    <w:rsid w:val="73A8A0CA"/>
    <w:rsid w:val="7410FB57"/>
    <w:rsid w:val="74AF584C"/>
    <w:rsid w:val="75324EAD"/>
    <w:rsid w:val="77CD791A"/>
    <w:rsid w:val="797045D3"/>
    <w:rsid w:val="79EFE54A"/>
    <w:rsid w:val="7BAE6F1C"/>
    <w:rsid w:val="7BAF6326"/>
    <w:rsid w:val="7BFE7FEE"/>
    <w:rsid w:val="7C154994"/>
    <w:rsid w:val="7E12AD7B"/>
    <w:rsid w:val="7FBCE41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0CB85"/>
  <w15:docId w15:val="{69ED107E-FD5D-44E4-A8F0-EF58BD81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lostrnky1">
    <w:name w:val="Číslo stránky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lostrnk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link w:val="Textvysvtlivek"/>
    <w:semiHidden/>
    <w:rsid w:val="00CA55F9"/>
    <w:rPr>
      <w:lang w:val="fr-FR" w:eastAsia="en-US"/>
    </w:rPr>
  </w:style>
  <w:style w:type="character" w:styleId="Zstupntext">
    <w:name w:val="Placeholder Text"/>
    <w:basedOn w:val="Standardnpsmoodstavce"/>
    <w:uiPriority w:val="99"/>
    <w:semiHidden/>
    <w:rsid w:val="00747A2F"/>
    <w:rPr>
      <w:color w:val="808080"/>
    </w:rPr>
  </w:style>
  <w:style w:type="character" w:customStyle="1" w:styleId="normaltextrun">
    <w:name w:val="normaltextrun"/>
    <w:basedOn w:val="Standardnpsmoodstavce"/>
    <w:rsid w:val="00FC77E8"/>
  </w:style>
  <w:style w:type="character" w:customStyle="1" w:styleId="eop">
    <w:name w:val="eop"/>
    <w:basedOn w:val="Standardnpsmoodstavce"/>
    <w:rsid w:val="00FC77E8"/>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96FE557E2F2C41ACF2843236395597" ma:contentTypeVersion="12" ma:contentTypeDescription="Vytvoří nový dokument" ma:contentTypeScope="" ma:versionID="d3eb03150879e5cb66e0fd08b1c0b597">
  <xsd:schema xmlns:xsd="http://www.w3.org/2001/XMLSchema" xmlns:xs="http://www.w3.org/2001/XMLSchema" xmlns:p="http://schemas.microsoft.com/office/2006/metadata/properties" xmlns:ns2="b8d6b8ed-9577-4af7-a2ca-b1b63cd06eaa" xmlns:ns3="20c1e324-de7b-4276-8b13-b54c3cc9b4f7" targetNamespace="http://schemas.microsoft.com/office/2006/metadata/properties" ma:root="true" ma:fieldsID="1e8fdf3dab2f3c51322b0590ddb6bce9" ns2:_="" ns3:_="">
    <xsd:import namespace="b8d6b8ed-9577-4af7-a2ca-b1b63cd06eaa"/>
    <xsd:import namespace="20c1e324-de7b-4276-8b13-b54c3cc9b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b8ed-9577-4af7-a2ca-b1b63cd0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e324-de7b-4276-8b13-b54c3cc9b4f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6b8ed-9577-4af7-a2ca-b1b63cd06e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0A8D17-FAB8-46CE-9DC6-A0A9D12C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b8ed-9577-4af7-a2ca-b1b63cd06eaa"/>
    <ds:schemaRef ds:uri="20c1e324-de7b-4276-8b13-b54c3cc9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0FB2B-270E-45D2-B53E-E3939AA3C2EE}">
  <ds:schemaRefs>
    <ds:schemaRef ds:uri="http://schemas.microsoft.com/sharepoint/v3/contenttype/forms"/>
  </ds:schemaRefs>
</ds:datastoreItem>
</file>

<file path=customXml/itemProps3.xml><?xml version="1.0" encoding="utf-8"?>
<ds:datastoreItem xmlns:ds="http://schemas.openxmlformats.org/officeDocument/2006/customXml" ds:itemID="{83576107-698E-4D52-81C5-9FAB0D9F6A51}">
  <ds:schemaRefs>
    <ds:schemaRef ds:uri="http://schemas.openxmlformats.org/officeDocument/2006/bibliography"/>
  </ds:schemaRefs>
</ds:datastoreItem>
</file>

<file path=customXml/itemProps4.xml><?xml version="1.0" encoding="utf-8"?>
<ds:datastoreItem xmlns:ds="http://schemas.openxmlformats.org/officeDocument/2006/customXml" ds:itemID="{E8AEA4D3-6CFF-46C5-AAB7-F22C62A852F2}">
  <ds:schemaRefs>
    <ds:schemaRef ds:uri="http://schemas.microsoft.com/office/2006/metadata/properties"/>
    <ds:schemaRef ds:uri="http://schemas.microsoft.com/office/infopath/2007/PartnerControls"/>
    <ds:schemaRef ds:uri="b8d6b8ed-9577-4af7-a2ca-b1b63cd06eaa"/>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541</Words>
  <Characters>3747</Characters>
  <Application>Microsoft Office Word</Application>
  <DocSecurity>0</DocSecurity>
  <PresentationFormat>Microsoft Word 11.0</PresentationFormat>
  <Lines>31</Lines>
  <Paragraphs>8</Paragraphs>
  <ScaleCrop>false</ScaleCrop>
  <Company>European Commission</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Buranova Martina</cp:lastModifiedBy>
  <cp:revision>3</cp:revision>
  <cp:lastPrinted>2013-11-06T07:46:00Z</cp:lastPrinted>
  <dcterms:created xsi:type="dcterms:W3CDTF">2024-09-03T08:41:00Z</dcterms:created>
  <dcterms:modified xsi:type="dcterms:W3CDTF">2024-09-03T17:14:00Z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0x010100B596FE557E2F2C41ACF2843236395597</vt:lpwstr>
  </property>
  <property fmtid="{D5CDD505-2E9C-101B-9397-08002B2CF9AE}" pid="15" name="MediaServiceImageTags">
    <vt:lpwstr/>
  </property>
  <property fmtid="{D5CDD505-2E9C-101B-9397-08002B2CF9AE}" pid="16" name="GrammarlyDocumentId">
    <vt:lpwstr>fa7e50902979baad3e777eeea9b8d4a1aec6322fcb07f836cd93e78f6cba70f1</vt:lpwstr>
  </property>
</Properties>
</file>